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45" w:rsidRPr="00803D9C" w:rsidRDefault="00950B45" w:rsidP="00803D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D9C">
        <w:rPr>
          <w:rFonts w:ascii="Times New Roman" w:hAnsi="Times New Roman"/>
          <w:b/>
          <w:sz w:val="28"/>
          <w:szCs w:val="28"/>
        </w:rPr>
        <w:t>ФИО</w:t>
      </w:r>
      <w:r w:rsidRPr="00803D9C">
        <w:rPr>
          <w:rFonts w:ascii="Times New Roman" w:hAnsi="Times New Roman"/>
          <w:sz w:val="28"/>
          <w:szCs w:val="28"/>
        </w:rPr>
        <w:t>: Саенко Наталья Сергеевна</w:t>
      </w:r>
      <w:r w:rsidR="00C13B13">
        <w:rPr>
          <w:rFonts w:ascii="Times New Roman" w:hAnsi="Times New Roman"/>
          <w:sz w:val="28"/>
          <w:szCs w:val="28"/>
        </w:rPr>
        <w:t>.</w:t>
      </w:r>
    </w:p>
    <w:p w:rsidR="00950B45" w:rsidRPr="00803D9C" w:rsidRDefault="00950B45" w:rsidP="00803D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D9C">
        <w:rPr>
          <w:rFonts w:ascii="Times New Roman" w:hAnsi="Times New Roman"/>
          <w:b/>
          <w:sz w:val="28"/>
          <w:szCs w:val="28"/>
        </w:rPr>
        <w:t>Предмет:</w:t>
      </w:r>
      <w:r w:rsidR="000A77BD">
        <w:rPr>
          <w:rFonts w:ascii="Times New Roman" w:hAnsi="Times New Roman"/>
          <w:sz w:val="28"/>
          <w:szCs w:val="28"/>
        </w:rPr>
        <w:t>русский язык</w:t>
      </w:r>
      <w:r w:rsidR="00C13B13">
        <w:rPr>
          <w:rFonts w:ascii="Times New Roman" w:hAnsi="Times New Roman"/>
          <w:sz w:val="28"/>
          <w:szCs w:val="28"/>
        </w:rPr>
        <w:t>.</w:t>
      </w:r>
    </w:p>
    <w:p w:rsidR="00950B45" w:rsidRPr="00803D9C" w:rsidRDefault="00950B45" w:rsidP="00803D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D9C">
        <w:rPr>
          <w:rFonts w:ascii="Times New Roman" w:hAnsi="Times New Roman"/>
          <w:b/>
          <w:sz w:val="28"/>
          <w:szCs w:val="28"/>
        </w:rPr>
        <w:t>Класс:</w:t>
      </w:r>
      <w:r w:rsidR="00C13B13">
        <w:rPr>
          <w:rFonts w:ascii="Times New Roman" w:hAnsi="Times New Roman"/>
          <w:sz w:val="28"/>
          <w:szCs w:val="28"/>
        </w:rPr>
        <w:t>1</w:t>
      </w:r>
      <w:r w:rsidRPr="00803D9C">
        <w:rPr>
          <w:rFonts w:ascii="Times New Roman" w:hAnsi="Times New Roman"/>
          <w:sz w:val="28"/>
          <w:szCs w:val="28"/>
        </w:rPr>
        <w:t>в</w:t>
      </w:r>
      <w:r w:rsidR="00C13B13">
        <w:rPr>
          <w:rFonts w:ascii="Times New Roman" w:hAnsi="Times New Roman"/>
          <w:sz w:val="28"/>
          <w:szCs w:val="28"/>
        </w:rPr>
        <w:t>.</w:t>
      </w:r>
    </w:p>
    <w:p w:rsidR="00950B45" w:rsidRPr="00803D9C" w:rsidRDefault="00950B45" w:rsidP="00803D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D9C">
        <w:rPr>
          <w:rFonts w:ascii="Times New Roman" w:hAnsi="Times New Roman"/>
          <w:b/>
          <w:sz w:val="28"/>
          <w:szCs w:val="28"/>
        </w:rPr>
        <w:t>УМК:</w:t>
      </w:r>
      <w:r w:rsidRPr="00803D9C">
        <w:rPr>
          <w:rFonts w:ascii="Times New Roman" w:hAnsi="Times New Roman"/>
          <w:sz w:val="28"/>
          <w:szCs w:val="28"/>
        </w:rPr>
        <w:t xml:space="preserve"> «Начальная школа </w:t>
      </w:r>
      <w:r w:rsidRPr="00803D9C">
        <w:rPr>
          <w:rFonts w:ascii="Times New Roman" w:hAnsi="Times New Roman"/>
          <w:sz w:val="28"/>
          <w:szCs w:val="28"/>
          <w:lang w:val="en-US"/>
        </w:rPr>
        <w:t>XXI</w:t>
      </w:r>
      <w:r w:rsidRPr="00803D9C">
        <w:rPr>
          <w:rFonts w:ascii="Times New Roman" w:hAnsi="Times New Roman"/>
          <w:sz w:val="28"/>
          <w:szCs w:val="28"/>
        </w:rPr>
        <w:t xml:space="preserve"> века», автор Н. Ф. Виноградова</w:t>
      </w:r>
      <w:r w:rsidR="008C5BA6">
        <w:rPr>
          <w:rFonts w:ascii="Times New Roman" w:hAnsi="Times New Roman"/>
          <w:sz w:val="28"/>
          <w:szCs w:val="28"/>
        </w:rPr>
        <w:t>.</w:t>
      </w:r>
    </w:p>
    <w:p w:rsidR="00950B45" w:rsidRPr="00803D9C" w:rsidRDefault="00950B45" w:rsidP="00803D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3D9C">
        <w:rPr>
          <w:rFonts w:ascii="Times New Roman" w:hAnsi="Times New Roman"/>
          <w:b/>
          <w:sz w:val="28"/>
          <w:szCs w:val="28"/>
        </w:rPr>
        <w:t>Ресурсы.</w:t>
      </w:r>
    </w:p>
    <w:p w:rsidR="00950B45" w:rsidRPr="00803D9C" w:rsidRDefault="00950B45" w:rsidP="00803D9C">
      <w:pPr>
        <w:pStyle w:val="a3"/>
        <w:widowControl w:val="0"/>
        <w:numPr>
          <w:ilvl w:val="0"/>
          <w:numId w:val="1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3D9C">
        <w:rPr>
          <w:rFonts w:ascii="Times New Roman" w:hAnsi="Times New Roman"/>
          <w:b/>
          <w:sz w:val="28"/>
          <w:szCs w:val="28"/>
        </w:rPr>
        <w:t>Основные:</w:t>
      </w:r>
      <w:r w:rsidRPr="00803D9C">
        <w:rPr>
          <w:rFonts w:ascii="Times New Roman" w:hAnsi="Times New Roman"/>
          <w:sz w:val="28"/>
          <w:szCs w:val="28"/>
        </w:rPr>
        <w:t xml:space="preserve">  программа курса «</w:t>
      </w:r>
      <w:r w:rsidR="000A77BD">
        <w:rPr>
          <w:rFonts w:ascii="Times New Roman" w:hAnsi="Times New Roman"/>
          <w:sz w:val="28"/>
          <w:szCs w:val="28"/>
        </w:rPr>
        <w:t>Русский язык</w:t>
      </w:r>
      <w:r w:rsidRPr="00803D9C">
        <w:rPr>
          <w:rFonts w:ascii="Times New Roman" w:hAnsi="Times New Roman"/>
          <w:sz w:val="28"/>
          <w:szCs w:val="28"/>
        </w:rPr>
        <w:t>. 1 – 4 класс»;</w:t>
      </w:r>
    </w:p>
    <w:p w:rsidR="008C5BA6" w:rsidRDefault="00950B45" w:rsidP="00803D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D9C">
        <w:rPr>
          <w:rFonts w:ascii="Times New Roman" w:hAnsi="Times New Roman"/>
          <w:sz w:val="28"/>
          <w:szCs w:val="28"/>
        </w:rPr>
        <w:t xml:space="preserve">учебник </w:t>
      </w:r>
      <w:r w:rsidR="000A77BD" w:rsidRPr="00803D9C">
        <w:rPr>
          <w:rFonts w:ascii="Times New Roman" w:hAnsi="Times New Roman"/>
          <w:sz w:val="28"/>
          <w:szCs w:val="28"/>
        </w:rPr>
        <w:t>С. В. Иванов «Русский язык»</w:t>
      </w:r>
      <w:r w:rsidR="000A77BD">
        <w:rPr>
          <w:rFonts w:ascii="Times New Roman" w:hAnsi="Times New Roman"/>
          <w:sz w:val="28"/>
          <w:szCs w:val="28"/>
        </w:rPr>
        <w:t>, 1 класс</w:t>
      </w:r>
      <w:r w:rsidR="008C5BA6">
        <w:rPr>
          <w:rFonts w:ascii="Times New Roman" w:hAnsi="Times New Roman"/>
          <w:sz w:val="28"/>
          <w:szCs w:val="28"/>
        </w:rPr>
        <w:t>;</w:t>
      </w:r>
    </w:p>
    <w:p w:rsidR="00950B45" w:rsidRPr="00803D9C" w:rsidRDefault="008C5BA6" w:rsidP="00803D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РТ </w:t>
      </w:r>
      <w:r w:rsidR="000A77BD">
        <w:rPr>
          <w:rFonts w:ascii="Times New Roman" w:hAnsi="Times New Roman"/>
          <w:sz w:val="28"/>
          <w:szCs w:val="28"/>
        </w:rPr>
        <w:t xml:space="preserve">№1 </w:t>
      </w:r>
      <w:r w:rsidR="000A77BD" w:rsidRPr="00803D9C">
        <w:rPr>
          <w:rFonts w:ascii="Times New Roman" w:hAnsi="Times New Roman"/>
          <w:sz w:val="28"/>
          <w:szCs w:val="28"/>
        </w:rPr>
        <w:t>С. В. Иванов «Русский язык»</w:t>
      </w:r>
      <w:r w:rsidR="000A77BD">
        <w:rPr>
          <w:rFonts w:ascii="Times New Roman" w:hAnsi="Times New Roman"/>
          <w:sz w:val="28"/>
          <w:szCs w:val="28"/>
        </w:rPr>
        <w:t>, 1 класс</w:t>
      </w:r>
      <w:r w:rsidR="00950B45" w:rsidRPr="00803D9C">
        <w:rPr>
          <w:rFonts w:ascii="Times New Roman" w:hAnsi="Times New Roman"/>
          <w:sz w:val="28"/>
          <w:szCs w:val="28"/>
        </w:rPr>
        <w:t>.</w:t>
      </w:r>
    </w:p>
    <w:p w:rsidR="00950B45" w:rsidRPr="000A77BD" w:rsidRDefault="00950B45" w:rsidP="000A77BD">
      <w:pPr>
        <w:pStyle w:val="a3"/>
        <w:widowControl w:val="0"/>
        <w:numPr>
          <w:ilvl w:val="0"/>
          <w:numId w:val="16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803D9C">
        <w:rPr>
          <w:rFonts w:ascii="Times New Roman" w:hAnsi="Times New Roman"/>
          <w:b/>
          <w:sz w:val="28"/>
          <w:szCs w:val="28"/>
        </w:rPr>
        <w:t>Дополнительные:</w:t>
      </w:r>
      <w:r w:rsidR="002E1947">
        <w:rPr>
          <w:rFonts w:ascii="Times New Roman" w:hAnsi="Times New Roman"/>
          <w:b/>
          <w:sz w:val="28"/>
          <w:szCs w:val="28"/>
        </w:rPr>
        <w:t xml:space="preserve"> </w:t>
      </w:r>
      <w:r w:rsidR="000A77BD" w:rsidRPr="00803D9C">
        <w:rPr>
          <w:rFonts w:ascii="Times New Roman" w:eastAsia="Times New Roman" w:hAnsi="Times New Roman"/>
          <w:sz w:val="28"/>
          <w:szCs w:val="28"/>
        </w:rPr>
        <w:t>интерактивный комплекс</w:t>
      </w:r>
      <w:r w:rsidR="00A87683">
        <w:rPr>
          <w:rFonts w:ascii="Times New Roman" w:eastAsia="Times New Roman" w:hAnsi="Times New Roman"/>
          <w:sz w:val="28"/>
          <w:szCs w:val="28"/>
        </w:rPr>
        <w:t>, Интернет – платформа «Учи.ру», ЭОР «Наглядная школа».</w:t>
      </w:r>
    </w:p>
    <w:p w:rsidR="00950B45" w:rsidRPr="00803D9C" w:rsidRDefault="00950B45" w:rsidP="00803D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D9C">
        <w:rPr>
          <w:rFonts w:ascii="Times New Roman" w:hAnsi="Times New Roman"/>
          <w:b/>
          <w:sz w:val="28"/>
          <w:szCs w:val="28"/>
        </w:rPr>
        <w:t>Форма организации урока:</w:t>
      </w:r>
      <w:r w:rsidRPr="00803D9C">
        <w:rPr>
          <w:rFonts w:ascii="Times New Roman" w:hAnsi="Times New Roman"/>
          <w:sz w:val="28"/>
          <w:szCs w:val="28"/>
        </w:rPr>
        <w:t xml:space="preserve"> фронтальная, </w:t>
      </w:r>
      <w:r w:rsidR="0073372F">
        <w:rPr>
          <w:rFonts w:ascii="Times New Roman" w:hAnsi="Times New Roman"/>
          <w:sz w:val="28"/>
          <w:szCs w:val="28"/>
        </w:rPr>
        <w:t>групповая (</w:t>
      </w:r>
      <w:r w:rsidR="00C13B13">
        <w:rPr>
          <w:rFonts w:ascii="Times New Roman" w:hAnsi="Times New Roman"/>
          <w:sz w:val="28"/>
          <w:szCs w:val="28"/>
        </w:rPr>
        <w:t>парная</w:t>
      </w:r>
      <w:r w:rsidR="0073372F">
        <w:rPr>
          <w:rFonts w:ascii="Times New Roman" w:hAnsi="Times New Roman"/>
          <w:sz w:val="28"/>
          <w:szCs w:val="28"/>
        </w:rPr>
        <w:t>)</w:t>
      </w:r>
      <w:r w:rsidRPr="00803D9C">
        <w:rPr>
          <w:rFonts w:ascii="Times New Roman" w:hAnsi="Times New Roman"/>
          <w:sz w:val="28"/>
          <w:szCs w:val="28"/>
        </w:rPr>
        <w:t>, индивидуальная.</w:t>
      </w:r>
    </w:p>
    <w:p w:rsidR="00950B45" w:rsidRPr="00803D9C" w:rsidRDefault="00950B45" w:rsidP="00803D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D9C">
        <w:rPr>
          <w:rFonts w:ascii="Times New Roman" w:hAnsi="Times New Roman"/>
          <w:b/>
          <w:sz w:val="28"/>
          <w:szCs w:val="28"/>
        </w:rPr>
        <w:t>Методы:</w:t>
      </w:r>
      <w:r w:rsidRPr="00803D9C">
        <w:rPr>
          <w:rFonts w:ascii="Times New Roman" w:hAnsi="Times New Roman"/>
          <w:sz w:val="28"/>
          <w:szCs w:val="28"/>
        </w:rPr>
        <w:t xml:space="preserve"> проблемно – поисковый, контроль и самоконтроль.</w:t>
      </w:r>
    </w:p>
    <w:p w:rsidR="00950B45" w:rsidRPr="00803D9C" w:rsidRDefault="00950B45" w:rsidP="00803D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D9C">
        <w:rPr>
          <w:rFonts w:ascii="Times New Roman" w:hAnsi="Times New Roman"/>
          <w:b/>
          <w:sz w:val="28"/>
          <w:szCs w:val="28"/>
        </w:rPr>
        <w:t>Технологии:</w:t>
      </w:r>
      <w:r w:rsidRPr="00803D9C">
        <w:rPr>
          <w:rFonts w:ascii="Times New Roman" w:hAnsi="Times New Roman"/>
          <w:sz w:val="28"/>
          <w:szCs w:val="28"/>
        </w:rPr>
        <w:t xml:space="preserve"> информационно – коммуникативные, игровые, деятельностно – ориентированные,  здоровьесберегающие.</w:t>
      </w:r>
    </w:p>
    <w:p w:rsidR="00950B45" w:rsidRPr="00803D9C" w:rsidRDefault="00950B45" w:rsidP="00803D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D9C">
        <w:rPr>
          <w:rFonts w:ascii="Times New Roman" w:hAnsi="Times New Roman"/>
          <w:b/>
          <w:sz w:val="28"/>
          <w:szCs w:val="28"/>
        </w:rPr>
        <w:t>Тема урока</w:t>
      </w:r>
      <w:r w:rsidRPr="00817B5F">
        <w:rPr>
          <w:rFonts w:ascii="Times New Roman" w:hAnsi="Times New Roman"/>
          <w:b/>
          <w:sz w:val="28"/>
          <w:szCs w:val="28"/>
        </w:rPr>
        <w:t>:</w:t>
      </w:r>
      <w:r w:rsidR="00F810BE">
        <w:rPr>
          <w:rFonts w:ascii="Times New Roman" w:hAnsi="Times New Roman"/>
          <w:b/>
          <w:sz w:val="28"/>
          <w:szCs w:val="28"/>
        </w:rPr>
        <w:t xml:space="preserve"> </w:t>
      </w:r>
      <w:r w:rsidR="0073372F">
        <w:rPr>
          <w:rFonts w:ascii="Times New Roman" w:hAnsi="Times New Roman"/>
          <w:sz w:val="28"/>
          <w:szCs w:val="28"/>
        </w:rPr>
        <w:t>Правило переноса слов.</w:t>
      </w:r>
    </w:p>
    <w:p w:rsidR="00950B45" w:rsidRDefault="00950B45" w:rsidP="00E947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3D9C">
        <w:rPr>
          <w:rFonts w:ascii="Times New Roman" w:hAnsi="Times New Roman"/>
          <w:b/>
          <w:sz w:val="28"/>
          <w:szCs w:val="28"/>
        </w:rPr>
        <w:t>Цель урока:</w:t>
      </w:r>
      <w:r w:rsidR="00F810BE">
        <w:rPr>
          <w:rFonts w:ascii="Times New Roman" w:hAnsi="Times New Roman"/>
          <w:b/>
          <w:sz w:val="28"/>
          <w:szCs w:val="28"/>
        </w:rPr>
        <w:t xml:space="preserve"> </w:t>
      </w:r>
      <w:r w:rsidR="0073372F">
        <w:rPr>
          <w:rFonts w:ascii="Times New Roman" w:hAnsi="Times New Roman" w:cs="Times New Roman"/>
          <w:sz w:val="28"/>
          <w:szCs w:val="28"/>
        </w:rPr>
        <w:t xml:space="preserve">обеспечение осознания и освоения правила переноса слов с буквами </w:t>
      </w:r>
      <w:r w:rsidR="0073372F" w:rsidRPr="0073372F">
        <w:rPr>
          <w:rFonts w:ascii="Times New Roman" w:hAnsi="Times New Roman" w:cs="Times New Roman"/>
          <w:i/>
          <w:sz w:val="28"/>
          <w:szCs w:val="28"/>
        </w:rPr>
        <w:t>й, ъ, ь</w:t>
      </w:r>
      <w:r w:rsidR="00444F92">
        <w:rPr>
          <w:rFonts w:ascii="Times New Roman" w:hAnsi="Times New Roman" w:cs="Times New Roman"/>
          <w:sz w:val="28"/>
          <w:szCs w:val="28"/>
        </w:rPr>
        <w:t>.</w:t>
      </w:r>
    </w:p>
    <w:p w:rsidR="0073372F" w:rsidRDefault="0073372F" w:rsidP="00E947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3372F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73372F" w:rsidRDefault="0073372F" w:rsidP="00E947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правильному переносу слов на основе способов деления слов на слоги;</w:t>
      </w:r>
    </w:p>
    <w:p w:rsidR="0073372F" w:rsidRDefault="0073372F" w:rsidP="00E947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умение наблюдать за словами русского языка;</w:t>
      </w:r>
    </w:p>
    <w:p w:rsidR="0073372F" w:rsidRPr="0073372F" w:rsidRDefault="0073372F" w:rsidP="00E947B1">
      <w:pPr>
        <w:pStyle w:val="a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развивать мыслительные операции, речь, коммуникативные способности учащихся.</w:t>
      </w:r>
    </w:p>
    <w:p w:rsidR="00950B45" w:rsidRPr="00803D9C" w:rsidRDefault="009A62AB" w:rsidP="00803D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результаты.</w:t>
      </w:r>
    </w:p>
    <w:p w:rsidR="00950B45" w:rsidRPr="0073372F" w:rsidRDefault="00950B45" w:rsidP="009A62AB">
      <w:pPr>
        <w:pStyle w:val="a6"/>
        <w:tabs>
          <w:tab w:val="left" w:pos="707"/>
        </w:tabs>
        <w:spacing w:after="0"/>
        <w:jc w:val="both"/>
        <w:rPr>
          <w:rFonts w:ascii="Times New Roman" w:hAnsi="Times New Roman"/>
          <w:color w:val="1D1B11"/>
          <w:sz w:val="28"/>
          <w:szCs w:val="28"/>
        </w:rPr>
      </w:pPr>
      <w:r w:rsidRPr="009A62AB">
        <w:rPr>
          <w:rFonts w:ascii="Times New Roman" w:hAnsi="Times New Roman"/>
          <w:color w:val="1D1B11"/>
          <w:sz w:val="28"/>
          <w:szCs w:val="28"/>
          <w:u w:val="single"/>
        </w:rPr>
        <w:t>Предметные:</w:t>
      </w:r>
      <w:r w:rsidR="0073372F">
        <w:rPr>
          <w:rFonts w:ascii="Times New Roman" w:eastAsia="Times New Roman" w:hAnsi="Times New Roman"/>
          <w:sz w:val="28"/>
          <w:lang w:eastAsia="ru-RU"/>
        </w:rPr>
        <w:t>ф</w:t>
      </w:r>
      <w:r w:rsidR="0073372F" w:rsidRPr="00803D9C">
        <w:rPr>
          <w:rFonts w:ascii="Times New Roman" w:eastAsia="Times New Roman" w:hAnsi="Times New Roman"/>
          <w:sz w:val="28"/>
          <w:lang w:eastAsia="ru-RU"/>
        </w:rPr>
        <w:t>ормирование умения</w:t>
      </w:r>
      <w:r w:rsidR="0073372F">
        <w:rPr>
          <w:rFonts w:ascii="Times New Roman" w:eastAsia="Times New Roman" w:hAnsi="Times New Roman"/>
          <w:sz w:val="28"/>
          <w:lang w:eastAsia="ru-RU"/>
        </w:rPr>
        <w:t xml:space="preserve">применять правило переноса для слов с буквами </w:t>
      </w:r>
      <w:r w:rsidR="0073372F" w:rsidRPr="0073372F">
        <w:rPr>
          <w:rFonts w:ascii="Times New Roman" w:eastAsia="Times New Roman" w:hAnsi="Times New Roman"/>
          <w:i/>
          <w:sz w:val="28"/>
          <w:lang w:eastAsia="ru-RU"/>
        </w:rPr>
        <w:t>й, ъ, ь</w:t>
      </w:r>
      <w:r w:rsidR="0073372F">
        <w:rPr>
          <w:rFonts w:ascii="Times New Roman" w:eastAsia="Times New Roman" w:hAnsi="Times New Roman"/>
          <w:sz w:val="28"/>
          <w:lang w:eastAsia="ru-RU"/>
        </w:rPr>
        <w:t>.</w:t>
      </w:r>
    </w:p>
    <w:p w:rsidR="005573AD" w:rsidRDefault="002A1E54" w:rsidP="00803D9C">
      <w:pPr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  <w:r w:rsidRPr="009A62AB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Регулятивные:</w:t>
      </w:r>
      <w:r w:rsidR="0045025F">
        <w:rPr>
          <w:rFonts w:ascii="Times New Roman" w:eastAsia="Times New Roman" w:hAnsi="Times New Roman"/>
          <w:sz w:val="28"/>
          <w:lang w:eastAsia="ru-RU"/>
        </w:rPr>
        <w:t>ф</w:t>
      </w:r>
      <w:r w:rsidR="0045025F" w:rsidRPr="00803D9C">
        <w:rPr>
          <w:rFonts w:ascii="Times New Roman" w:eastAsia="Times New Roman" w:hAnsi="Times New Roman"/>
          <w:sz w:val="28"/>
          <w:lang w:eastAsia="ru-RU"/>
        </w:rPr>
        <w:t>ормирование умения</w:t>
      </w:r>
      <w:r w:rsidR="005573AD">
        <w:rPr>
          <w:rFonts w:ascii="Times New Roman" w:hAnsi="Times New Roman"/>
          <w:sz w:val="28"/>
          <w:szCs w:val="34"/>
        </w:rPr>
        <w:t>формулирова</w:t>
      </w:r>
      <w:r w:rsidR="0045025F">
        <w:rPr>
          <w:rFonts w:ascii="Times New Roman" w:hAnsi="Times New Roman"/>
          <w:sz w:val="28"/>
          <w:szCs w:val="34"/>
        </w:rPr>
        <w:t>ть</w:t>
      </w:r>
      <w:r w:rsidR="005573AD">
        <w:rPr>
          <w:rFonts w:ascii="Times New Roman" w:hAnsi="Times New Roman"/>
          <w:sz w:val="28"/>
          <w:szCs w:val="34"/>
        </w:rPr>
        <w:t xml:space="preserve"> и удерж</w:t>
      </w:r>
      <w:r w:rsidR="0045025F">
        <w:rPr>
          <w:rFonts w:ascii="Times New Roman" w:hAnsi="Times New Roman"/>
          <w:sz w:val="28"/>
          <w:szCs w:val="34"/>
        </w:rPr>
        <w:t>ивать</w:t>
      </w:r>
      <w:r w:rsidR="005573AD">
        <w:rPr>
          <w:rFonts w:ascii="Times New Roman" w:hAnsi="Times New Roman"/>
          <w:sz w:val="28"/>
          <w:szCs w:val="34"/>
        </w:rPr>
        <w:t xml:space="preserve"> учебн</w:t>
      </w:r>
      <w:r w:rsidR="0045025F">
        <w:rPr>
          <w:rFonts w:ascii="Times New Roman" w:hAnsi="Times New Roman"/>
          <w:sz w:val="28"/>
          <w:szCs w:val="34"/>
        </w:rPr>
        <w:t>ую</w:t>
      </w:r>
      <w:r w:rsidR="005573AD">
        <w:rPr>
          <w:rFonts w:ascii="Times New Roman" w:hAnsi="Times New Roman"/>
          <w:sz w:val="28"/>
          <w:szCs w:val="34"/>
        </w:rPr>
        <w:t xml:space="preserve"> задач</w:t>
      </w:r>
      <w:r w:rsidR="0045025F">
        <w:rPr>
          <w:rFonts w:ascii="Times New Roman" w:hAnsi="Times New Roman"/>
          <w:sz w:val="28"/>
          <w:szCs w:val="34"/>
        </w:rPr>
        <w:t>у</w:t>
      </w:r>
      <w:r w:rsidR="005573AD">
        <w:rPr>
          <w:rFonts w:ascii="Times New Roman" w:hAnsi="Times New Roman"/>
          <w:sz w:val="28"/>
          <w:szCs w:val="34"/>
        </w:rPr>
        <w:t>.</w:t>
      </w:r>
    </w:p>
    <w:p w:rsidR="005573AD" w:rsidRPr="009D7DF6" w:rsidRDefault="009A62AB" w:rsidP="005573AD">
      <w:pPr>
        <w:spacing w:after="0" w:line="240" w:lineRule="auto"/>
        <w:jc w:val="both"/>
        <w:rPr>
          <w:sz w:val="28"/>
          <w:szCs w:val="28"/>
        </w:rPr>
      </w:pPr>
      <w:r w:rsidRPr="009A62AB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Познавательные:</w:t>
      </w:r>
      <w:r w:rsidR="005573AD" w:rsidRPr="009D7DF6">
        <w:rPr>
          <w:rFonts w:ascii="Times New Roman" w:hAnsi="Times New Roman"/>
          <w:iCs/>
          <w:sz w:val="28"/>
          <w:szCs w:val="28"/>
        </w:rPr>
        <w:t>ориентирова</w:t>
      </w:r>
      <w:r>
        <w:rPr>
          <w:rFonts w:ascii="Times New Roman" w:hAnsi="Times New Roman"/>
          <w:iCs/>
          <w:sz w:val="28"/>
          <w:szCs w:val="28"/>
        </w:rPr>
        <w:t>ние</w:t>
      </w:r>
      <w:r w:rsidR="005573AD" w:rsidRPr="009D7DF6">
        <w:rPr>
          <w:rFonts w:ascii="Times New Roman" w:hAnsi="Times New Roman"/>
          <w:iCs/>
          <w:sz w:val="28"/>
          <w:szCs w:val="28"/>
        </w:rPr>
        <w:t xml:space="preserve"> в учебник</w:t>
      </w:r>
      <w:r w:rsidR="00E947B1">
        <w:rPr>
          <w:rFonts w:ascii="Times New Roman" w:hAnsi="Times New Roman"/>
          <w:iCs/>
          <w:sz w:val="28"/>
          <w:szCs w:val="28"/>
        </w:rPr>
        <w:t>е и РТ</w:t>
      </w:r>
      <w:r>
        <w:rPr>
          <w:rFonts w:ascii="Times New Roman" w:hAnsi="Times New Roman"/>
          <w:iCs/>
          <w:sz w:val="28"/>
          <w:szCs w:val="28"/>
        </w:rPr>
        <w:t xml:space="preserve">по </w:t>
      </w:r>
      <w:r w:rsidR="005573AD" w:rsidRPr="009D7DF6">
        <w:rPr>
          <w:rFonts w:ascii="Times New Roman" w:hAnsi="Times New Roman"/>
          <w:iCs/>
          <w:sz w:val="28"/>
          <w:szCs w:val="28"/>
        </w:rPr>
        <w:t>систем</w:t>
      </w:r>
      <w:r>
        <w:rPr>
          <w:rFonts w:ascii="Times New Roman" w:hAnsi="Times New Roman"/>
          <w:iCs/>
          <w:sz w:val="28"/>
          <w:szCs w:val="28"/>
        </w:rPr>
        <w:t>е</w:t>
      </w:r>
      <w:r w:rsidR="005573AD" w:rsidRPr="009D7DF6">
        <w:rPr>
          <w:rFonts w:ascii="Times New Roman" w:hAnsi="Times New Roman"/>
          <w:iCs/>
          <w:sz w:val="28"/>
          <w:szCs w:val="28"/>
        </w:rPr>
        <w:t xml:space="preserve"> обозначений</w:t>
      </w:r>
      <w:r>
        <w:rPr>
          <w:rFonts w:ascii="Times New Roman" w:hAnsi="Times New Roman"/>
          <w:iCs/>
          <w:sz w:val="28"/>
          <w:szCs w:val="28"/>
        </w:rPr>
        <w:t xml:space="preserve">  и </w:t>
      </w:r>
      <w:r w:rsidR="005573AD" w:rsidRPr="009D7DF6">
        <w:rPr>
          <w:rFonts w:ascii="Times New Roman" w:hAnsi="Times New Roman"/>
          <w:iCs/>
          <w:sz w:val="28"/>
          <w:szCs w:val="28"/>
        </w:rPr>
        <w:t xml:space="preserve"> рубрик</w:t>
      </w:r>
      <w:r w:rsidR="005573AD" w:rsidRPr="009D7DF6">
        <w:rPr>
          <w:rFonts w:ascii="Times New Roman" w:hAnsi="Times New Roman"/>
          <w:sz w:val="28"/>
          <w:szCs w:val="28"/>
        </w:rPr>
        <w:t>.</w:t>
      </w:r>
    </w:p>
    <w:p w:rsidR="002A1E54" w:rsidRPr="00803D9C" w:rsidRDefault="002A1E54" w:rsidP="009A62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A62AB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Коммуникативные:</w:t>
      </w:r>
      <w:r w:rsidR="009A62AB">
        <w:rPr>
          <w:rFonts w:ascii="Times New Roman" w:eastAsia="Times New Roman" w:hAnsi="Times New Roman"/>
          <w:sz w:val="28"/>
          <w:szCs w:val="24"/>
          <w:lang w:eastAsia="ru-RU"/>
        </w:rPr>
        <w:t>ф</w:t>
      </w:r>
      <w:r w:rsidR="008B5687" w:rsidRPr="00803D9C">
        <w:rPr>
          <w:rFonts w:ascii="Times New Roman" w:eastAsia="Times New Roman" w:hAnsi="Times New Roman"/>
          <w:sz w:val="28"/>
          <w:szCs w:val="24"/>
          <w:lang w:eastAsia="ru-RU"/>
        </w:rPr>
        <w:t>ормирование у</w:t>
      </w:r>
      <w:r w:rsidRPr="00803D9C">
        <w:rPr>
          <w:rFonts w:ascii="Times New Roman" w:eastAsia="Times New Roman" w:hAnsi="Times New Roman"/>
          <w:sz w:val="28"/>
          <w:szCs w:val="24"/>
          <w:lang w:eastAsia="ru-RU"/>
        </w:rPr>
        <w:t>мени</w:t>
      </w:r>
      <w:r w:rsidR="008B5687" w:rsidRPr="00803D9C"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Pr="00803D9C">
        <w:rPr>
          <w:rFonts w:ascii="Times New Roman" w:eastAsia="Times New Roman" w:hAnsi="Times New Roman"/>
          <w:sz w:val="28"/>
          <w:szCs w:val="24"/>
          <w:lang w:eastAsia="ru-RU"/>
        </w:rPr>
        <w:t xml:space="preserve"> работать в парах, высказывать свои суждения</w:t>
      </w:r>
      <w:r w:rsidR="009A62AB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803D9C">
        <w:rPr>
          <w:rFonts w:ascii="Times New Roman" w:eastAsia="Times New Roman" w:hAnsi="Times New Roman"/>
          <w:sz w:val="28"/>
          <w:szCs w:val="24"/>
          <w:lang w:eastAsia="ru-RU"/>
        </w:rPr>
        <w:t xml:space="preserve"> слушать и понимать других.</w:t>
      </w:r>
    </w:p>
    <w:p w:rsidR="008B5687" w:rsidRDefault="002A1E54" w:rsidP="009A62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7683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Личностные:</w:t>
      </w:r>
      <w:r w:rsidR="009A62AB">
        <w:rPr>
          <w:rFonts w:ascii="Times New Roman" w:eastAsia="Times New Roman" w:hAnsi="Times New Roman"/>
          <w:sz w:val="28"/>
          <w:szCs w:val="24"/>
          <w:lang w:eastAsia="ru-RU"/>
        </w:rPr>
        <w:t>ф</w:t>
      </w:r>
      <w:r w:rsidR="008B5687" w:rsidRPr="00803D9C">
        <w:rPr>
          <w:rFonts w:ascii="Times New Roman" w:eastAsia="Times New Roman" w:hAnsi="Times New Roman"/>
          <w:sz w:val="28"/>
          <w:lang w:eastAsia="ru-RU"/>
        </w:rPr>
        <w:t xml:space="preserve">ормирование умения </w:t>
      </w:r>
      <w:r w:rsidR="008B5687" w:rsidRPr="00803D9C">
        <w:rPr>
          <w:rFonts w:ascii="Times New Roman" w:hAnsi="Times New Roman"/>
          <w:color w:val="000000"/>
          <w:sz w:val="28"/>
          <w:szCs w:val="28"/>
        </w:rPr>
        <w:t>анализировать свои действия и управ</w:t>
      </w:r>
      <w:r w:rsidR="009A62AB">
        <w:rPr>
          <w:rFonts w:ascii="Times New Roman" w:hAnsi="Times New Roman"/>
          <w:color w:val="000000"/>
          <w:sz w:val="28"/>
          <w:szCs w:val="28"/>
        </w:rPr>
        <w:t xml:space="preserve">лять ими, </w:t>
      </w:r>
      <w:r w:rsidR="008B5687" w:rsidRPr="00803D9C">
        <w:rPr>
          <w:rFonts w:ascii="Times New Roman" w:hAnsi="Times New Roman"/>
          <w:color w:val="000000"/>
          <w:sz w:val="28"/>
          <w:szCs w:val="28"/>
        </w:rPr>
        <w:t>оценивать свой учебный труд.</w:t>
      </w:r>
    </w:p>
    <w:p w:rsidR="008C5BA6" w:rsidRDefault="008C5BA6" w:rsidP="008C5BA6">
      <w:pPr>
        <w:pStyle w:val="a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38D7" w:rsidRDefault="00E338D7" w:rsidP="008C5BA6">
      <w:pPr>
        <w:pStyle w:val="a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38D7" w:rsidRPr="00803D9C" w:rsidRDefault="00E338D7" w:rsidP="008C5BA6">
      <w:pPr>
        <w:pStyle w:val="a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3B13" w:rsidRDefault="00C13B13" w:rsidP="005573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E7F" w:rsidRDefault="00B76E7F" w:rsidP="005573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E7F" w:rsidRDefault="00B76E7F" w:rsidP="005573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E7F" w:rsidRDefault="00B76E7F" w:rsidP="005573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E7F" w:rsidRDefault="00B76E7F" w:rsidP="005573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E7F" w:rsidRDefault="00B76E7F" w:rsidP="005573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715A" w:rsidRDefault="004B715A" w:rsidP="005573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62AB" w:rsidRDefault="009A62AB" w:rsidP="005573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62AB" w:rsidRDefault="009A62AB" w:rsidP="005573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B45" w:rsidRPr="00C45CE8" w:rsidRDefault="00950B45" w:rsidP="006814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CE8">
        <w:rPr>
          <w:rFonts w:ascii="Times New Roman" w:hAnsi="Times New Roman"/>
          <w:b/>
          <w:sz w:val="28"/>
          <w:szCs w:val="28"/>
        </w:rPr>
        <w:lastRenderedPageBreak/>
        <w:t>План – конспект урока.</w:t>
      </w:r>
    </w:p>
    <w:p w:rsidR="006814E6" w:rsidRPr="00C45CE8" w:rsidRDefault="006814E6" w:rsidP="00344F14">
      <w:pPr>
        <w:pStyle w:val="a3"/>
        <w:numPr>
          <w:ilvl w:val="1"/>
          <w:numId w:val="13"/>
        </w:numPr>
        <w:tabs>
          <w:tab w:val="clear" w:pos="1414"/>
          <w:tab w:val="num" w:pos="284"/>
        </w:tabs>
        <w:spacing w:before="240" w:after="0" w:line="240" w:lineRule="auto"/>
        <w:ind w:hanging="1414"/>
        <w:rPr>
          <w:rFonts w:ascii="Times New Roman" w:hAnsi="Times New Roman"/>
          <w:b/>
          <w:sz w:val="28"/>
          <w:szCs w:val="28"/>
        </w:rPr>
      </w:pPr>
      <w:r w:rsidRPr="00C45CE8">
        <w:rPr>
          <w:rFonts w:ascii="Times New Roman" w:hAnsi="Times New Roman"/>
          <w:b/>
          <w:sz w:val="28"/>
          <w:szCs w:val="28"/>
        </w:rPr>
        <w:t xml:space="preserve">Организационный момент. Мотивация к учебной деятельности. </w:t>
      </w:r>
      <w:r w:rsidRPr="00C45CE8">
        <w:rPr>
          <w:rFonts w:ascii="Times New Roman" w:hAnsi="Times New Roman"/>
          <w:i/>
          <w:sz w:val="28"/>
          <w:szCs w:val="28"/>
        </w:rPr>
        <w:t>(</w:t>
      </w:r>
      <w:r w:rsidR="00645D03" w:rsidRPr="00C45CE8">
        <w:rPr>
          <w:rFonts w:ascii="Times New Roman" w:hAnsi="Times New Roman"/>
          <w:i/>
          <w:sz w:val="28"/>
          <w:szCs w:val="28"/>
        </w:rPr>
        <w:t>1</w:t>
      </w:r>
      <w:r w:rsidRPr="00C45CE8">
        <w:rPr>
          <w:rFonts w:ascii="Times New Roman" w:hAnsi="Times New Roman"/>
          <w:i/>
          <w:sz w:val="28"/>
          <w:szCs w:val="28"/>
        </w:rPr>
        <w:t xml:space="preserve"> мин.)</w:t>
      </w:r>
    </w:p>
    <w:p w:rsidR="00645D03" w:rsidRDefault="006814E6" w:rsidP="006814E6">
      <w:pPr>
        <w:pStyle w:val="c7"/>
        <w:shd w:val="clear" w:color="auto" w:fill="FFFFFF"/>
        <w:spacing w:before="0" w:after="0"/>
        <w:rPr>
          <w:rStyle w:val="c4"/>
          <w:color w:val="000000"/>
          <w:sz w:val="28"/>
          <w:szCs w:val="28"/>
        </w:rPr>
      </w:pPr>
      <w:r w:rsidRPr="00C45CE8">
        <w:rPr>
          <w:rStyle w:val="c4"/>
          <w:color w:val="000000"/>
          <w:sz w:val="28"/>
          <w:szCs w:val="28"/>
        </w:rPr>
        <w:t>-</w:t>
      </w:r>
      <w:r w:rsidR="00645D03" w:rsidRPr="00C45CE8">
        <w:rPr>
          <w:rStyle w:val="c4"/>
          <w:color w:val="000000"/>
          <w:sz w:val="28"/>
          <w:szCs w:val="28"/>
        </w:rPr>
        <w:t>Здравствуйте, ребята!</w:t>
      </w:r>
    </w:p>
    <w:p w:rsidR="00064499" w:rsidRDefault="00064499" w:rsidP="00064499">
      <w:pPr>
        <w:pStyle w:val="c7"/>
        <w:shd w:val="clear" w:color="auto" w:fill="FFFFFF"/>
        <w:spacing w:before="0" w:after="0"/>
        <w:jc w:val="center"/>
        <w:rPr>
          <w:rStyle w:val="c4"/>
          <w:i/>
          <w:color w:val="000000"/>
          <w:sz w:val="28"/>
          <w:szCs w:val="28"/>
        </w:rPr>
      </w:pPr>
      <w:r w:rsidRPr="00064499">
        <w:rPr>
          <w:rStyle w:val="c4"/>
          <w:b/>
          <w:i/>
          <w:color w:val="000000"/>
          <w:sz w:val="28"/>
          <w:szCs w:val="28"/>
        </w:rPr>
        <w:t>На доске:</w:t>
      </w:r>
      <w:r>
        <w:rPr>
          <w:rStyle w:val="c4"/>
          <w:i/>
          <w:color w:val="000000"/>
          <w:sz w:val="28"/>
          <w:szCs w:val="28"/>
        </w:rPr>
        <w:t xml:space="preserve"> 14 февраля.</w:t>
      </w:r>
    </w:p>
    <w:p w:rsidR="00064499" w:rsidRDefault="00064499" w:rsidP="00064499">
      <w:pPr>
        <w:pStyle w:val="c7"/>
        <w:shd w:val="clear" w:color="auto" w:fill="FFFFFF"/>
        <w:spacing w:before="0" w:after="0"/>
        <w:jc w:val="center"/>
        <w:rPr>
          <w:rStyle w:val="c4"/>
          <w:i/>
          <w:color w:val="000000"/>
          <w:sz w:val="28"/>
          <w:szCs w:val="28"/>
        </w:rPr>
      </w:pPr>
      <w:r>
        <w:rPr>
          <w:rStyle w:val="c4"/>
          <w:i/>
          <w:color w:val="000000"/>
          <w:sz w:val="28"/>
          <w:szCs w:val="28"/>
        </w:rPr>
        <w:t xml:space="preserve">               Классная работа</w:t>
      </w:r>
    </w:p>
    <w:p w:rsidR="00064499" w:rsidRPr="00C45CE8" w:rsidRDefault="00064499" w:rsidP="00064499">
      <w:pPr>
        <w:pStyle w:val="c7"/>
        <w:shd w:val="clear" w:color="auto" w:fill="FFFFFF"/>
        <w:spacing w:before="0" w:after="0"/>
        <w:jc w:val="center"/>
        <w:rPr>
          <w:rStyle w:val="c4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8759" cy="321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293" t="28483" r="20732" b="12272"/>
                    <a:stretch/>
                  </pic:blipFill>
                  <pic:spPr bwMode="auto">
                    <a:xfrm>
                      <a:off x="0" y="0"/>
                      <a:ext cx="308502" cy="3208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64499" w:rsidRDefault="00645D03" w:rsidP="00B25A42">
      <w:pPr>
        <w:pStyle w:val="c7"/>
        <w:shd w:val="clear" w:color="auto" w:fill="FFFFFF"/>
        <w:spacing w:before="0" w:after="0"/>
        <w:jc w:val="both"/>
        <w:rPr>
          <w:rStyle w:val="c4"/>
          <w:color w:val="000000"/>
          <w:sz w:val="28"/>
          <w:szCs w:val="28"/>
        </w:rPr>
      </w:pPr>
      <w:r w:rsidRPr="00C45CE8">
        <w:rPr>
          <w:rStyle w:val="c4"/>
          <w:color w:val="000000"/>
          <w:sz w:val="28"/>
          <w:szCs w:val="28"/>
        </w:rPr>
        <w:t xml:space="preserve">- </w:t>
      </w:r>
      <w:r w:rsidR="00064499">
        <w:rPr>
          <w:rStyle w:val="c4"/>
          <w:color w:val="000000"/>
          <w:sz w:val="28"/>
          <w:szCs w:val="28"/>
        </w:rPr>
        <w:t>Ребята, обратите внимание – на доске карточка с условным значком. Что он обозначает? («Тайна русского языка».)</w:t>
      </w:r>
    </w:p>
    <w:p w:rsidR="006814E6" w:rsidRDefault="00064499" w:rsidP="00B25A42">
      <w:pPr>
        <w:pStyle w:val="c7"/>
        <w:shd w:val="clear" w:color="auto" w:fill="FFFFFF"/>
        <w:spacing w:before="0" w:after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Действительно, с</w:t>
      </w:r>
      <w:r w:rsidR="006814E6" w:rsidRPr="00C45CE8">
        <w:rPr>
          <w:rStyle w:val="c4"/>
          <w:color w:val="000000"/>
          <w:sz w:val="28"/>
          <w:szCs w:val="28"/>
        </w:rPr>
        <w:t xml:space="preserve">егодня </w:t>
      </w:r>
      <w:r w:rsidR="00645D03" w:rsidRPr="00C45CE8">
        <w:rPr>
          <w:rStyle w:val="c4"/>
          <w:color w:val="000000"/>
          <w:sz w:val="28"/>
          <w:szCs w:val="28"/>
        </w:rPr>
        <w:t>мы</w:t>
      </w:r>
      <w:r w:rsidR="00D829B9">
        <w:rPr>
          <w:rStyle w:val="c4"/>
          <w:color w:val="000000"/>
          <w:sz w:val="28"/>
          <w:szCs w:val="28"/>
        </w:rPr>
        <w:t xml:space="preserve">продолжим </w:t>
      </w:r>
      <w:r w:rsidR="000A77BD">
        <w:rPr>
          <w:rStyle w:val="c4"/>
          <w:color w:val="000000"/>
          <w:sz w:val="28"/>
          <w:szCs w:val="28"/>
        </w:rPr>
        <w:t>открыв</w:t>
      </w:r>
      <w:r w:rsidR="00D829B9">
        <w:rPr>
          <w:rStyle w:val="c4"/>
          <w:color w:val="000000"/>
          <w:sz w:val="28"/>
          <w:szCs w:val="28"/>
        </w:rPr>
        <w:t xml:space="preserve">ать </w:t>
      </w:r>
      <w:r w:rsidR="000A77BD">
        <w:rPr>
          <w:rStyle w:val="c4"/>
          <w:color w:val="000000"/>
          <w:sz w:val="28"/>
          <w:szCs w:val="28"/>
        </w:rPr>
        <w:t>тайны русского языка.</w:t>
      </w:r>
    </w:p>
    <w:p w:rsidR="002A1AE0" w:rsidRPr="00C45CE8" w:rsidRDefault="002A1AE0" w:rsidP="00D0292A">
      <w:pPr>
        <w:pStyle w:val="c7"/>
        <w:shd w:val="clear" w:color="auto" w:fill="FFFFFF"/>
        <w:spacing w:before="0" w:after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Надеюсь, что на уроке вы будете внимательными и активными.</w:t>
      </w:r>
    </w:p>
    <w:p w:rsidR="006814E6" w:rsidRPr="00807F2F" w:rsidRDefault="006814E6" w:rsidP="00DB616E">
      <w:pPr>
        <w:pStyle w:val="a3"/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C45CE8">
        <w:rPr>
          <w:rFonts w:ascii="Times New Roman" w:hAnsi="Times New Roman"/>
          <w:b/>
          <w:sz w:val="28"/>
        </w:rPr>
        <w:t>Актуализация знаний.</w:t>
      </w:r>
      <w:r w:rsidRPr="00C45CE8">
        <w:rPr>
          <w:rFonts w:ascii="Times New Roman" w:hAnsi="Times New Roman"/>
          <w:i/>
          <w:sz w:val="28"/>
        </w:rPr>
        <w:t xml:space="preserve"> (</w:t>
      </w:r>
      <w:r w:rsidR="00076AF0">
        <w:rPr>
          <w:rFonts w:ascii="Times New Roman" w:hAnsi="Times New Roman"/>
          <w:i/>
          <w:sz w:val="28"/>
        </w:rPr>
        <w:t>10</w:t>
      </w:r>
      <w:r w:rsidRPr="00C45CE8">
        <w:rPr>
          <w:rFonts w:ascii="Times New Roman" w:hAnsi="Times New Roman"/>
          <w:i/>
          <w:sz w:val="28"/>
        </w:rPr>
        <w:t>мин.)</w:t>
      </w:r>
    </w:p>
    <w:p w:rsidR="00076AF0" w:rsidRPr="00076AF0" w:rsidRDefault="00076AF0" w:rsidP="00D0292A">
      <w:pPr>
        <w:pStyle w:val="p13"/>
        <w:shd w:val="clear" w:color="auto" w:fill="FFFFFF"/>
        <w:spacing w:before="0" w:beforeAutospacing="0" w:after="0" w:afterAutospacing="0"/>
        <w:jc w:val="both"/>
        <w:rPr>
          <w:rStyle w:val="s1"/>
          <w:sz w:val="28"/>
        </w:rPr>
      </w:pPr>
      <w:r w:rsidRPr="00526C4B">
        <w:rPr>
          <w:rStyle w:val="s1"/>
          <w:rFonts w:eastAsia="Calibri"/>
          <w:b/>
          <w:color w:val="000000"/>
          <w:sz w:val="28"/>
          <w:szCs w:val="22"/>
        </w:rPr>
        <w:t xml:space="preserve">- </w:t>
      </w:r>
      <w:r w:rsidRPr="00526C4B">
        <w:rPr>
          <w:rStyle w:val="s1"/>
          <w:rFonts w:eastAsia="Calibri"/>
          <w:color w:val="000000"/>
          <w:sz w:val="28"/>
          <w:szCs w:val="22"/>
        </w:rPr>
        <w:t xml:space="preserve">Ребята, </w:t>
      </w:r>
      <w:r w:rsidR="00012F53">
        <w:rPr>
          <w:rStyle w:val="s1"/>
          <w:rFonts w:eastAsia="Calibri"/>
          <w:color w:val="000000"/>
          <w:sz w:val="28"/>
          <w:szCs w:val="22"/>
        </w:rPr>
        <w:t>на парте лежит текст, прочитайте его.</w:t>
      </w:r>
    </w:p>
    <w:p w:rsidR="00076AF0" w:rsidRDefault="00012F53" w:rsidP="00060223">
      <w:pPr>
        <w:spacing w:after="0" w:line="240" w:lineRule="auto"/>
        <w:jc w:val="center"/>
        <w:rPr>
          <w:rFonts w:ascii="Times New Roman" w:hAnsi="Times New Roman"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/>
          <w:iCs/>
          <w:noProof/>
          <w:sz w:val="28"/>
          <w:lang w:eastAsia="ru-RU"/>
        </w:rPr>
        <w:drawing>
          <wp:inline distT="0" distB="0" distL="0" distR="0">
            <wp:extent cx="2600696" cy="435131"/>
            <wp:effectExtent l="0" t="0" r="0" b="0"/>
            <wp:docPr id="9" name="Рисунок 9" descr="G:\1 кл - 2019\Семинар - 14.02.2020г\Фото для урока\20200204_22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кл - 2019\Семинар - 14.02.2020г\Фото для урока\20200204_2215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681" t="78007" r="6106" b="11053"/>
                    <a:stretch/>
                  </pic:blipFill>
                  <pic:spPr bwMode="auto">
                    <a:xfrm>
                      <a:off x="0" y="0"/>
                      <a:ext cx="2639069" cy="44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12F53" w:rsidRDefault="00012F53" w:rsidP="00D0292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012F53">
        <w:rPr>
          <w:rFonts w:ascii="Times New Roman" w:hAnsi="Times New Roman"/>
          <w:noProof/>
          <w:sz w:val="28"/>
          <w:szCs w:val="28"/>
          <w:lang w:eastAsia="ru-RU"/>
        </w:rPr>
        <w:t>- О чём этот текст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? </w:t>
      </w:r>
      <w:r w:rsidRPr="00012F53"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(О </w:t>
      </w:r>
      <w:r w:rsidR="00DF7B1E">
        <w:rPr>
          <w:rFonts w:ascii="Times New Roman" w:hAnsi="Times New Roman"/>
          <w:i/>
          <w:noProof/>
          <w:sz w:val="28"/>
          <w:szCs w:val="28"/>
          <w:lang w:eastAsia="ru-RU"/>
        </w:rPr>
        <w:t>Родине</w:t>
      </w:r>
      <w:r w:rsidRPr="00012F53">
        <w:rPr>
          <w:rFonts w:ascii="Times New Roman" w:hAnsi="Times New Roman"/>
          <w:i/>
          <w:noProof/>
          <w:sz w:val="28"/>
          <w:szCs w:val="28"/>
          <w:lang w:eastAsia="ru-RU"/>
        </w:rPr>
        <w:t>.)</w:t>
      </w:r>
    </w:p>
    <w:p w:rsidR="001C3A3B" w:rsidRDefault="001C3A3B" w:rsidP="00DF7B1E">
      <w:pPr>
        <w:spacing w:after="0" w:line="240" w:lineRule="auto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- Как ещё можно назвать нашу Родину? </w:t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t>(</w:t>
      </w:r>
      <w:r w:rsidRPr="00012F53">
        <w:rPr>
          <w:rFonts w:ascii="Times New Roman" w:hAnsi="Times New Roman"/>
          <w:i/>
          <w:noProof/>
          <w:sz w:val="28"/>
          <w:szCs w:val="28"/>
          <w:lang w:eastAsia="ru-RU"/>
        </w:rPr>
        <w:t>Росси</w:t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t>я</w:t>
      </w:r>
      <w:r w:rsidRPr="00012F53">
        <w:rPr>
          <w:rFonts w:ascii="Times New Roman" w:hAnsi="Times New Roman"/>
          <w:i/>
          <w:noProof/>
          <w:sz w:val="28"/>
          <w:szCs w:val="28"/>
          <w:lang w:eastAsia="ru-RU"/>
        </w:rPr>
        <w:t>.)</w:t>
      </w:r>
    </w:p>
    <w:p w:rsidR="00012F53" w:rsidRDefault="00012F53" w:rsidP="00B25A42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- Слово «Россия» </w:t>
      </w:r>
      <w:r w:rsidR="00C52D5A">
        <w:rPr>
          <w:rFonts w:ascii="Times New Roman" w:hAnsi="Times New Roman"/>
          <w:iCs/>
          <w:sz w:val="28"/>
        </w:rPr>
        <w:t>–</w:t>
      </w:r>
      <w:r>
        <w:rPr>
          <w:rFonts w:ascii="Times New Roman" w:hAnsi="Times New Roman"/>
          <w:iCs/>
          <w:sz w:val="28"/>
        </w:rPr>
        <w:t xml:space="preserve"> это новое словарное слово, которое нужно запомнить. </w:t>
      </w:r>
    </w:p>
    <w:p w:rsidR="00012F53" w:rsidRDefault="00DF7B1E" w:rsidP="003D7CED">
      <w:pPr>
        <w:spacing w:after="0" w:line="240" w:lineRule="auto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- В</w:t>
      </w:r>
      <w:r w:rsidR="00012F53">
        <w:rPr>
          <w:rFonts w:ascii="Times New Roman" w:hAnsi="Times New Roman"/>
          <w:iCs/>
          <w:sz w:val="28"/>
        </w:rPr>
        <w:t>нимание на экран.</w:t>
      </w:r>
    </w:p>
    <w:p w:rsidR="00012F53" w:rsidRDefault="00C52D5A" w:rsidP="00C52D5A">
      <w:pPr>
        <w:spacing w:after="0" w:line="240" w:lineRule="auto"/>
        <w:jc w:val="center"/>
        <w:rPr>
          <w:rFonts w:ascii="Times New Roman" w:hAnsi="Times New Roman"/>
          <w:iCs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965794" cy="58189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l="9800" t="7000" r="10200" b="32748"/>
                    <a:stretch/>
                  </pic:blipFill>
                  <pic:spPr bwMode="auto">
                    <a:xfrm>
                      <a:off x="0" y="0"/>
                      <a:ext cx="976275" cy="588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66899" cy="52578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10200" t="6500" r="10000" b="32998"/>
                    <a:stretch/>
                  </pic:blipFill>
                  <pic:spPr bwMode="auto">
                    <a:xfrm>
                      <a:off x="0" y="0"/>
                      <a:ext cx="876878" cy="531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70857" cy="5225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l="10001" t="6750" r="9999" b="33248"/>
                    <a:stretch/>
                  </pic:blipFill>
                  <pic:spPr bwMode="auto">
                    <a:xfrm>
                      <a:off x="0" y="0"/>
                      <a:ext cx="872769" cy="523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83196" cy="5343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/>
                    <a:srcRect l="10599" t="6501" r="10400" b="33747"/>
                    <a:stretch/>
                  </pic:blipFill>
                  <pic:spPr bwMode="auto">
                    <a:xfrm>
                      <a:off x="0" y="0"/>
                      <a:ext cx="891064" cy="539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67118" w:rsidRPr="003D7CED" w:rsidRDefault="00C52D5A" w:rsidP="00060223">
      <w:pPr>
        <w:spacing w:after="0" w:line="240" w:lineRule="auto"/>
        <w:jc w:val="center"/>
        <w:rPr>
          <w:rFonts w:ascii="Times New Roman" w:hAnsi="Times New Roman"/>
          <w:i/>
          <w:noProof/>
          <w:sz w:val="24"/>
          <w:szCs w:val="28"/>
          <w:lang w:eastAsia="ru-RU"/>
        </w:rPr>
      </w:pPr>
      <w:r w:rsidRPr="003D7CED">
        <w:rPr>
          <w:rFonts w:ascii="Times New Roman" w:hAnsi="Times New Roman"/>
          <w:i/>
          <w:noProof/>
          <w:sz w:val="24"/>
          <w:szCs w:val="28"/>
          <w:lang w:eastAsia="ru-RU"/>
        </w:rPr>
        <w:t>(Фронтальная работа со словом «Россия»</w:t>
      </w:r>
      <w:r w:rsidR="0045025F" w:rsidRPr="003D7CED">
        <w:rPr>
          <w:rFonts w:ascii="Times New Roman" w:hAnsi="Times New Roman"/>
          <w:i/>
          <w:noProof/>
          <w:sz w:val="24"/>
          <w:szCs w:val="28"/>
          <w:lang w:eastAsia="ru-RU"/>
        </w:rPr>
        <w:t xml:space="preserve"> на интерактивной доске</w:t>
      </w:r>
      <w:r w:rsidRPr="003D7CED">
        <w:rPr>
          <w:rFonts w:ascii="Times New Roman" w:hAnsi="Times New Roman"/>
          <w:i/>
          <w:noProof/>
          <w:sz w:val="24"/>
          <w:szCs w:val="28"/>
          <w:lang w:eastAsia="ru-RU"/>
        </w:rPr>
        <w:t>.)</w:t>
      </w:r>
    </w:p>
    <w:p w:rsidR="00F302B3" w:rsidRDefault="00064499" w:rsidP="00F302B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- Обратите внимание на </w:t>
      </w:r>
      <w:r w:rsidR="00F302B3">
        <w:rPr>
          <w:rFonts w:ascii="Times New Roman" w:hAnsi="Times New Roman"/>
          <w:iCs/>
          <w:sz w:val="28"/>
        </w:rPr>
        <w:t>«опасные» места в этом слове</w:t>
      </w:r>
      <w:r>
        <w:rPr>
          <w:rFonts w:ascii="Times New Roman" w:hAnsi="Times New Roman"/>
          <w:iCs/>
          <w:sz w:val="28"/>
        </w:rPr>
        <w:t>, какой вывод можно сделать?</w:t>
      </w:r>
    </w:p>
    <w:p w:rsidR="001C3A3B" w:rsidRDefault="001C3A3B" w:rsidP="001C3A3B">
      <w:pPr>
        <w:spacing w:after="0" w:line="240" w:lineRule="auto"/>
        <w:jc w:val="center"/>
        <w:rPr>
          <w:rFonts w:ascii="Times New Roman" w:hAnsi="Times New Roman"/>
          <w:i/>
          <w:noProof/>
          <w:sz w:val="24"/>
          <w:szCs w:val="28"/>
          <w:lang w:eastAsia="ru-RU"/>
        </w:rPr>
      </w:pPr>
      <w:r w:rsidRPr="003D7CED">
        <w:rPr>
          <w:rFonts w:ascii="Times New Roman" w:hAnsi="Times New Roman"/>
          <w:i/>
          <w:noProof/>
          <w:sz w:val="24"/>
          <w:szCs w:val="28"/>
          <w:lang w:eastAsia="ru-RU"/>
        </w:rPr>
        <w:t>(Карточка со словом помещается на доске. Учащиеся называют «опасные» места.)</w:t>
      </w:r>
    </w:p>
    <w:p w:rsidR="00E1646B" w:rsidRDefault="00E1646B" w:rsidP="001C3A3B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C45CE8">
        <w:rPr>
          <w:rFonts w:ascii="Times New Roman" w:hAnsi="Times New Roman"/>
          <w:b/>
          <w:sz w:val="28"/>
          <w:szCs w:val="28"/>
        </w:rPr>
        <w:t>Физ.минутка для снятия статического напряжения.</w:t>
      </w:r>
      <w:r w:rsidRPr="00C45CE8">
        <w:rPr>
          <w:rFonts w:ascii="Times New Roman" w:hAnsi="Times New Roman"/>
          <w:i/>
          <w:sz w:val="28"/>
          <w:szCs w:val="28"/>
        </w:rPr>
        <w:t xml:space="preserve"> (1 мин.</w:t>
      </w:r>
      <w:r w:rsidRPr="00C45CE8">
        <w:rPr>
          <w:rFonts w:ascii="Times New Roman" w:hAnsi="Times New Roman"/>
          <w:b/>
          <w:i/>
          <w:sz w:val="28"/>
          <w:szCs w:val="28"/>
        </w:rPr>
        <w:t>)</w:t>
      </w:r>
    </w:p>
    <w:p w:rsidR="00803D9C" w:rsidRPr="00C45CE8" w:rsidRDefault="00803D9C" w:rsidP="00D0292A">
      <w:pPr>
        <w:widowControl w:val="0"/>
        <w:suppressAutoHyphens/>
        <w:spacing w:after="0" w:line="240" w:lineRule="auto"/>
        <w:ind w:left="1418" w:hanging="1418"/>
        <w:rPr>
          <w:rFonts w:ascii="Times New Roman" w:hAnsi="Times New Roman"/>
          <w:b/>
          <w:sz w:val="28"/>
          <w:szCs w:val="28"/>
        </w:rPr>
      </w:pPr>
      <w:r w:rsidRPr="00C45CE8">
        <w:rPr>
          <w:rFonts w:ascii="Times New Roman" w:hAnsi="Times New Roman"/>
          <w:b/>
          <w:iCs/>
          <w:sz w:val="28"/>
        </w:rPr>
        <w:t xml:space="preserve">3. </w:t>
      </w:r>
      <w:r w:rsidRPr="00C45CE8">
        <w:rPr>
          <w:rFonts w:ascii="Times New Roman" w:hAnsi="Times New Roman"/>
          <w:b/>
          <w:sz w:val="28"/>
          <w:szCs w:val="28"/>
        </w:rPr>
        <w:t>Работа по теме урока.</w:t>
      </w:r>
    </w:p>
    <w:p w:rsidR="00803D9C" w:rsidRPr="00C45CE8" w:rsidRDefault="00803D9C" w:rsidP="006E5D0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</w:rPr>
      </w:pPr>
      <w:r w:rsidRPr="00C45CE8">
        <w:rPr>
          <w:rFonts w:ascii="Times New Roman" w:hAnsi="Times New Roman"/>
          <w:b/>
          <w:iCs/>
          <w:sz w:val="28"/>
        </w:rPr>
        <w:t xml:space="preserve">1) </w:t>
      </w:r>
      <w:r w:rsidRPr="00C45CE8">
        <w:rPr>
          <w:rFonts w:ascii="Times New Roman" w:hAnsi="Times New Roman"/>
          <w:b/>
          <w:sz w:val="28"/>
        </w:rPr>
        <w:t xml:space="preserve">Открытие нового знания. </w:t>
      </w:r>
      <w:r w:rsidRPr="00C45CE8">
        <w:rPr>
          <w:rFonts w:ascii="Times New Roman" w:hAnsi="Times New Roman"/>
          <w:i/>
          <w:sz w:val="28"/>
        </w:rPr>
        <w:t>(</w:t>
      </w:r>
      <w:r w:rsidR="00AD0A54">
        <w:rPr>
          <w:rFonts w:ascii="Times New Roman" w:hAnsi="Times New Roman"/>
          <w:i/>
          <w:sz w:val="28"/>
        </w:rPr>
        <w:t>10</w:t>
      </w:r>
      <w:r w:rsidRPr="00C45CE8">
        <w:rPr>
          <w:rFonts w:ascii="Times New Roman" w:hAnsi="Times New Roman"/>
          <w:i/>
          <w:sz w:val="28"/>
        </w:rPr>
        <w:t xml:space="preserve"> мин.)</w:t>
      </w:r>
    </w:p>
    <w:p w:rsidR="00766B17" w:rsidRDefault="00625A87" w:rsidP="00F30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- Ребята, </w:t>
      </w:r>
      <w:r w:rsidR="00E1646B">
        <w:rPr>
          <w:rFonts w:ascii="Times New Roman" w:hAnsi="Times New Roman"/>
          <w:sz w:val="28"/>
          <w:szCs w:val="20"/>
        </w:rPr>
        <w:t xml:space="preserve">давайте вспомним </w:t>
      </w:r>
      <w:r w:rsidR="00766B17">
        <w:rPr>
          <w:rFonts w:ascii="Times New Roman" w:hAnsi="Times New Roman"/>
          <w:sz w:val="28"/>
          <w:szCs w:val="20"/>
        </w:rPr>
        <w:t>правило переноса слов?</w:t>
      </w:r>
    </w:p>
    <w:p w:rsidR="00DF7B1E" w:rsidRDefault="00766B17" w:rsidP="00F30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 Н</w:t>
      </w:r>
      <w:r w:rsidR="000F5B74">
        <w:rPr>
          <w:rFonts w:ascii="Times New Roman" w:hAnsi="Times New Roman"/>
          <w:sz w:val="28"/>
          <w:szCs w:val="20"/>
        </w:rPr>
        <w:t>а доске</w:t>
      </w:r>
      <w:r w:rsidR="00DF7B1E">
        <w:rPr>
          <w:rFonts w:ascii="Times New Roman" w:hAnsi="Times New Roman"/>
          <w:sz w:val="28"/>
          <w:szCs w:val="20"/>
        </w:rPr>
        <w:t xml:space="preserve"> записаны слова</w:t>
      </w:r>
      <w:r w:rsidR="000F5B74">
        <w:rPr>
          <w:rFonts w:ascii="Times New Roman" w:hAnsi="Times New Roman"/>
          <w:sz w:val="28"/>
          <w:szCs w:val="20"/>
        </w:rPr>
        <w:t xml:space="preserve">. Прочитайте их. </w:t>
      </w:r>
    </w:p>
    <w:p w:rsidR="000F5B74" w:rsidRPr="003D7CED" w:rsidRDefault="000F5B74" w:rsidP="00DF7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3D7CED">
        <w:rPr>
          <w:rFonts w:ascii="Times New Roman" w:hAnsi="Times New Roman"/>
          <w:i/>
          <w:sz w:val="24"/>
          <w:szCs w:val="20"/>
        </w:rPr>
        <w:t>(Один из учащихся читает вслух</w:t>
      </w:r>
      <w:r w:rsidR="00112901" w:rsidRPr="003D7CED">
        <w:rPr>
          <w:rFonts w:ascii="Times New Roman" w:hAnsi="Times New Roman"/>
          <w:i/>
          <w:sz w:val="24"/>
          <w:szCs w:val="20"/>
        </w:rPr>
        <w:t>.</w:t>
      </w:r>
      <w:r w:rsidRPr="003D7CED">
        <w:rPr>
          <w:rFonts w:ascii="Times New Roman" w:hAnsi="Times New Roman"/>
          <w:i/>
          <w:sz w:val="24"/>
          <w:szCs w:val="20"/>
        </w:rPr>
        <w:t>)</w:t>
      </w:r>
    </w:p>
    <w:p w:rsidR="00F302B3" w:rsidRDefault="000F5B74" w:rsidP="00F30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- </w:t>
      </w:r>
      <w:r w:rsidR="00625A87">
        <w:rPr>
          <w:rFonts w:ascii="Times New Roman" w:hAnsi="Times New Roman"/>
          <w:sz w:val="28"/>
          <w:szCs w:val="20"/>
        </w:rPr>
        <w:t xml:space="preserve">Разделите </w:t>
      </w:r>
      <w:r>
        <w:rPr>
          <w:rFonts w:ascii="Times New Roman" w:hAnsi="Times New Roman"/>
          <w:sz w:val="28"/>
          <w:szCs w:val="20"/>
        </w:rPr>
        <w:t xml:space="preserve">эти </w:t>
      </w:r>
      <w:r w:rsidR="00625A87">
        <w:rPr>
          <w:rFonts w:ascii="Times New Roman" w:hAnsi="Times New Roman"/>
          <w:sz w:val="28"/>
          <w:szCs w:val="20"/>
        </w:rPr>
        <w:t>слова для переноса.</w:t>
      </w:r>
    </w:p>
    <w:p w:rsidR="00625A87" w:rsidRDefault="00625A87" w:rsidP="00D02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0"/>
        </w:rPr>
      </w:pPr>
      <w:r w:rsidRPr="00625A87">
        <w:rPr>
          <w:rFonts w:ascii="Times New Roman" w:hAnsi="Times New Roman"/>
          <w:b/>
          <w:i/>
          <w:sz w:val="28"/>
          <w:szCs w:val="20"/>
        </w:rPr>
        <w:t>На доске:</w:t>
      </w:r>
      <w:r w:rsidR="00440B34">
        <w:rPr>
          <w:rFonts w:ascii="Times New Roman" w:hAnsi="Times New Roman"/>
          <w:i/>
          <w:sz w:val="28"/>
          <w:szCs w:val="20"/>
        </w:rPr>
        <w:t>з</w:t>
      </w:r>
      <w:r w:rsidRPr="00625A87">
        <w:rPr>
          <w:rFonts w:ascii="Times New Roman" w:hAnsi="Times New Roman"/>
          <w:i/>
          <w:sz w:val="28"/>
          <w:szCs w:val="20"/>
        </w:rPr>
        <w:t xml:space="preserve">има, </w:t>
      </w:r>
      <w:r w:rsidR="001C3A3B">
        <w:rPr>
          <w:rFonts w:ascii="Times New Roman" w:hAnsi="Times New Roman"/>
          <w:i/>
          <w:sz w:val="28"/>
          <w:szCs w:val="20"/>
        </w:rPr>
        <w:t>мороз, шайб</w:t>
      </w:r>
      <w:r w:rsidRPr="00625A87">
        <w:rPr>
          <w:rFonts w:ascii="Times New Roman" w:hAnsi="Times New Roman"/>
          <w:i/>
          <w:sz w:val="28"/>
          <w:szCs w:val="20"/>
        </w:rPr>
        <w:t xml:space="preserve">а, </w:t>
      </w:r>
      <w:r w:rsidR="001C3A3B">
        <w:rPr>
          <w:rFonts w:ascii="Times New Roman" w:hAnsi="Times New Roman"/>
          <w:i/>
          <w:sz w:val="28"/>
          <w:szCs w:val="20"/>
        </w:rPr>
        <w:t>кон</w:t>
      </w:r>
      <w:r w:rsidRPr="00625A87">
        <w:rPr>
          <w:rFonts w:ascii="Times New Roman" w:hAnsi="Times New Roman"/>
          <w:i/>
          <w:sz w:val="28"/>
          <w:szCs w:val="20"/>
        </w:rPr>
        <w:t>ь</w:t>
      </w:r>
      <w:r w:rsidR="001C3A3B">
        <w:rPr>
          <w:rFonts w:ascii="Times New Roman" w:hAnsi="Times New Roman"/>
          <w:i/>
          <w:sz w:val="28"/>
          <w:szCs w:val="20"/>
        </w:rPr>
        <w:t>ки</w:t>
      </w:r>
      <w:r w:rsidRPr="00625A87">
        <w:rPr>
          <w:rFonts w:ascii="Times New Roman" w:hAnsi="Times New Roman"/>
          <w:i/>
          <w:sz w:val="28"/>
          <w:szCs w:val="20"/>
        </w:rPr>
        <w:t xml:space="preserve">, подъезд. </w:t>
      </w:r>
    </w:p>
    <w:p w:rsidR="00112901" w:rsidRPr="003D7CED" w:rsidRDefault="00112901" w:rsidP="00D02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0"/>
        </w:rPr>
      </w:pPr>
      <w:r w:rsidRPr="003D7CED">
        <w:rPr>
          <w:rFonts w:ascii="Times New Roman" w:hAnsi="Times New Roman"/>
          <w:i/>
          <w:sz w:val="24"/>
          <w:szCs w:val="20"/>
        </w:rPr>
        <w:t xml:space="preserve">(Один из учащихся работает у доски.На 3м слове возникает </w:t>
      </w:r>
      <w:r w:rsidR="00CD403A" w:rsidRPr="003D7CED">
        <w:rPr>
          <w:rFonts w:ascii="Times New Roman" w:hAnsi="Times New Roman"/>
          <w:i/>
          <w:sz w:val="24"/>
          <w:szCs w:val="20"/>
        </w:rPr>
        <w:t>зат</w:t>
      </w:r>
      <w:r w:rsidRPr="003D7CED">
        <w:rPr>
          <w:rFonts w:ascii="Times New Roman" w:hAnsi="Times New Roman"/>
          <w:i/>
          <w:sz w:val="24"/>
          <w:szCs w:val="20"/>
        </w:rPr>
        <w:t>рудн</w:t>
      </w:r>
      <w:r w:rsidR="00CD403A" w:rsidRPr="003D7CED">
        <w:rPr>
          <w:rFonts w:ascii="Times New Roman" w:hAnsi="Times New Roman"/>
          <w:i/>
          <w:sz w:val="24"/>
          <w:szCs w:val="20"/>
        </w:rPr>
        <w:t>ение</w:t>
      </w:r>
      <w:r w:rsidRPr="003D7CED">
        <w:rPr>
          <w:rFonts w:ascii="Times New Roman" w:hAnsi="Times New Roman"/>
          <w:i/>
          <w:sz w:val="24"/>
          <w:szCs w:val="20"/>
        </w:rPr>
        <w:t>.)</w:t>
      </w:r>
    </w:p>
    <w:p w:rsidR="00625A87" w:rsidRDefault="00625A87" w:rsidP="00625A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- </w:t>
      </w:r>
      <w:r w:rsidR="0056344D">
        <w:rPr>
          <w:rFonts w:ascii="Times New Roman" w:hAnsi="Times New Roman"/>
          <w:sz w:val="28"/>
          <w:szCs w:val="20"/>
        </w:rPr>
        <w:t>Может быть</w:t>
      </w:r>
      <w:r w:rsidR="00CD403A">
        <w:rPr>
          <w:rFonts w:ascii="Times New Roman" w:hAnsi="Times New Roman"/>
          <w:sz w:val="28"/>
          <w:szCs w:val="20"/>
        </w:rPr>
        <w:t>,</w:t>
      </w:r>
      <w:r w:rsidR="0056344D">
        <w:rPr>
          <w:rFonts w:ascii="Times New Roman" w:hAnsi="Times New Roman"/>
          <w:sz w:val="28"/>
          <w:szCs w:val="20"/>
        </w:rPr>
        <w:t xml:space="preserve"> следующее слово </w:t>
      </w:r>
      <w:r w:rsidR="00CD403A">
        <w:rPr>
          <w:rFonts w:ascii="Times New Roman" w:hAnsi="Times New Roman"/>
          <w:sz w:val="28"/>
          <w:szCs w:val="20"/>
        </w:rPr>
        <w:t xml:space="preserve">можно </w:t>
      </w:r>
      <w:r w:rsidR="0056344D">
        <w:rPr>
          <w:rFonts w:ascii="Times New Roman" w:hAnsi="Times New Roman"/>
          <w:sz w:val="28"/>
          <w:szCs w:val="20"/>
        </w:rPr>
        <w:t>раздели</w:t>
      </w:r>
      <w:r w:rsidR="00CD403A">
        <w:rPr>
          <w:rFonts w:ascii="Times New Roman" w:hAnsi="Times New Roman"/>
          <w:sz w:val="28"/>
          <w:szCs w:val="20"/>
        </w:rPr>
        <w:t>т</w:t>
      </w:r>
      <w:r w:rsidR="0056344D">
        <w:rPr>
          <w:rFonts w:ascii="Times New Roman" w:hAnsi="Times New Roman"/>
          <w:sz w:val="28"/>
          <w:szCs w:val="20"/>
        </w:rPr>
        <w:t>ь для переноса</w:t>
      </w:r>
      <w:r>
        <w:rPr>
          <w:rFonts w:ascii="Times New Roman" w:hAnsi="Times New Roman"/>
          <w:sz w:val="28"/>
          <w:szCs w:val="20"/>
        </w:rPr>
        <w:t>?</w:t>
      </w:r>
    </w:p>
    <w:p w:rsidR="00625A87" w:rsidRDefault="00625A87" w:rsidP="00E16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- Что нужно знать, чтобы выполнить это задание? </w:t>
      </w:r>
      <w:r w:rsidR="005D482D" w:rsidRPr="005D482D">
        <w:rPr>
          <w:rFonts w:ascii="Times New Roman" w:hAnsi="Times New Roman"/>
          <w:i/>
          <w:sz w:val="28"/>
          <w:szCs w:val="20"/>
        </w:rPr>
        <w:t>(Нужно знать правило.)</w:t>
      </w:r>
    </w:p>
    <w:p w:rsidR="00766B17" w:rsidRDefault="00766B17" w:rsidP="00E16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- У вас на </w:t>
      </w:r>
      <w:r w:rsidR="00E1646B">
        <w:rPr>
          <w:rFonts w:ascii="Times New Roman" w:hAnsi="Times New Roman"/>
          <w:sz w:val="28"/>
          <w:szCs w:val="20"/>
        </w:rPr>
        <w:t>карточках</w:t>
      </w:r>
      <w:r>
        <w:rPr>
          <w:rFonts w:ascii="Times New Roman" w:hAnsi="Times New Roman"/>
          <w:sz w:val="28"/>
          <w:szCs w:val="20"/>
        </w:rPr>
        <w:t xml:space="preserve"> есть слова, прочитайте их. Что общего у слов каждо</w:t>
      </w:r>
      <w:r w:rsidR="00E1646B">
        <w:rPr>
          <w:rFonts w:ascii="Times New Roman" w:hAnsi="Times New Roman"/>
          <w:sz w:val="28"/>
          <w:szCs w:val="20"/>
        </w:rPr>
        <w:t>гостолбика</w:t>
      </w:r>
      <w:r>
        <w:rPr>
          <w:rFonts w:ascii="Times New Roman" w:hAnsi="Times New Roman"/>
          <w:sz w:val="28"/>
          <w:szCs w:val="20"/>
        </w:rPr>
        <w:t>? Разделите эти слова на слоги, что получилось?</w:t>
      </w:r>
    </w:p>
    <w:tbl>
      <w:tblPr>
        <w:tblStyle w:val="ae"/>
        <w:tblW w:w="0" w:type="auto"/>
        <w:jc w:val="center"/>
        <w:tblInd w:w="1809" w:type="dxa"/>
        <w:tblLook w:val="04A0"/>
      </w:tblPr>
      <w:tblGrid>
        <w:gridCol w:w="1523"/>
        <w:gridCol w:w="1392"/>
        <w:gridCol w:w="1338"/>
      </w:tblGrid>
      <w:tr w:rsidR="00766B17" w:rsidRPr="003D7CED" w:rsidTr="003D7CED">
        <w:trPr>
          <w:jc w:val="center"/>
        </w:trPr>
        <w:tc>
          <w:tcPr>
            <w:tcW w:w="1523" w:type="dxa"/>
            <w:tcBorders>
              <w:bottom w:val="nil"/>
            </w:tcBorders>
            <w:vAlign w:val="center"/>
          </w:tcPr>
          <w:p w:rsidR="00766B17" w:rsidRPr="003D7CED" w:rsidRDefault="00766B17" w:rsidP="00766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D7CED">
              <w:rPr>
                <w:rFonts w:ascii="Times New Roman" w:hAnsi="Times New Roman"/>
                <w:sz w:val="18"/>
                <w:szCs w:val="20"/>
              </w:rPr>
              <w:t>майский</w:t>
            </w:r>
          </w:p>
        </w:tc>
        <w:tc>
          <w:tcPr>
            <w:tcW w:w="1392" w:type="dxa"/>
            <w:tcBorders>
              <w:bottom w:val="nil"/>
            </w:tcBorders>
            <w:vAlign w:val="center"/>
          </w:tcPr>
          <w:p w:rsidR="00766B17" w:rsidRPr="003D7CED" w:rsidRDefault="00766B17" w:rsidP="00766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D7CED">
              <w:rPr>
                <w:rFonts w:ascii="Times New Roman" w:hAnsi="Times New Roman"/>
                <w:sz w:val="18"/>
                <w:szCs w:val="20"/>
              </w:rPr>
              <w:t>кольцо</w:t>
            </w:r>
          </w:p>
        </w:tc>
        <w:tc>
          <w:tcPr>
            <w:tcW w:w="1338" w:type="dxa"/>
            <w:tcBorders>
              <w:bottom w:val="nil"/>
            </w:tcBorders>
            <w:vAlign w:val="center"/>
          </w:tcPr>
          <w:p w:rsidR="00766B17" w:rsidRPr="003D7CED" w:rsidRDefault="00766B17" w:rsidP="00766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D7CED">
              <w:rPr>
                <w:rFonts w:ascii="Times New Roman" w:hAnsi="Times New Roman"/>
                <w:sz w:val="18"/>
                <w:szCs w:val="20"/>
              </w:rPr>
              <w:t>объезд</w:t>
            </w:r>
          </w:p>
        </w:tc>
      </w:tr>
      <w:tr w:rsidR="00766B17" w:rsidRPr="003D7CED" w:rsidTr="003D7CED">
        <w:trPr>
          <w:jc w:val="center"/>
        </w:trPr>
        <w:tc>
          <w:tcPr>
            <w:tcW w:w="1523" w:type="dxa"/>
            <w:tcBorders>
              <w:top w:val="nil"/>
              <w:bottom w:val="single" w:sz="4" w:space="0" w:color="auto"/>
            </w:tcBorders>
            <w:vAlign w:val="center"/>
          </w:tcPr>
          <w:p w:rsidR="00766B17" w:rsidRPr="003D7CED" w:rsidRDefault="0009497B" w:rsidP="00766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3D7CED">
              <w:rPr>
                <w:rFonts w:ascii="Times New Roman" w:hAnsi="Times New Roman"/>
                <w:i/>
                <w:sz w:val="18"/>
                <w:szCs w:val="20"/>
              </w:rPr>
              <w:t>май-ский</w:t>
            </w:r>
          </w:p>
        </w:tc>
        <w:tc>
          <w:tcPr>
            <w:tcW w:w="1392" w:type="dxa"/>
            <w:tcBorders>
              <w:top w:val="nil"/>
              <w:bottom w:val="single" w:sz="4" w:space="0" w:color="auto"/>
            </w:tcBorders>
            <w:vAlign w:val="center"/>
          </w:tcPr>
          <w:p w:rsidR="00766B17" w:rsidRPr="003D7CED" w:rsidRDefault="0009497B" w:rsidP="00766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3D7CED">
              <w:rPr>
                <w:rFonts w:ascii="Times New Roman" w:hAnsi="Times New Roman"/>
                <w:i/>
                <w:sz w:val="18"/>
                <w:szCs w:val="20"/>
              </w:rPr>
              <w:t>коль-цо</w:t>
            </w:r>
          </w:p>
        </w:tc>
        <w:tc>
          <w:tcPr>
            <w:tcW w:w="1338" w:type="dxa"/>
            <w:tcBorders>
              <w:top w:val="nil"/>
              <w:bottom w:val="single" w:sz="4" w:space="0" w:color="auto"/>
            </w:tcBorders>
            <w:vAlign w:val="center"/>
          </w:tcPr>
          <w:p w:rsidR="00766B17" w:rsidRPr="003D7CED" w:rsidRDefault="0009497B" w:rsidP="00766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3D7CED">
              <w:rPr>
                <w:rFonts w:ascii="Times New Roman" w:hAnsi="Times New Roman"/>
                <w:i/>
                <w:sz w:val="18"/>
                <w:szCs w:val="20"/>
              </w:rPr>
              <w:t>объ-езд</w:t>
            </w:r>
          </w:p>
        </w:tc>
      </w:tr>
      <w:tr w:rsidR="00766B17" w:rsidRPr="003D7CED" w:rsidTr="003D7CED">
        <w:trPr>
          <w:jc w:val="center"/>
        </w:trPr>
        <w:tc>
          <w:tcPr>
            <w:tcW w:w="1523" w:type="dxa"/>
            <w:tcBorders>
              <w:top w:val="single" w:sz="4" w:space="0" w:color="auto"/>
              <w:bottom w:val="nil"/>
            </w:tcBorders>
            <w:vAlign w:val="center"/>
          </w:tcPr>
          <w:p w:rsidR="00766B17" w:rsidRPr="003D7CED" w:rsidRDefault="00766B17" w:rsidP="00766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D7CED">
              <w:rPr>
                <w:rFonts w:ascii="Times New Roman" w:hAnsi="Times New Roman"/>
                <w:sz w:val="18"/>
                <w:szCs w:val="20"/>
              </w:rPr>
              <w:t>тройка</w:t>
            </w:r>
          </w:p>
        </w:tc>
        <w:tc>
          <w:tcPr>
            <w:tcW w:w="1392" w:type="dxa"/>
            <w:tcBorders>
              <w:bottom w:val="nil"/>
            </w:tcBorders>
            <w:vAlign w:val="center"/>
          </w:tcPr>
          <w:p w:rsidR="00766B17" w:rsidRPr="003D7CED" w:rsidRDefault="00766B17" w:rsidP="00766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D7CED">
              <w:rPr>
                <w:rFonts w:ascii="Times New Roman" w:hAnsi="Times New Roman"/>
                <w:sz w:val="18"/>
                <w:szCs w:val="20"/>
              </w:rPr>
              <w:t>мальчик</w:t>
            </w:r>
          </w:p>
        </w:tc>
        <w:tc>
          <w:tcPr>
            <w:tcW w:w="1338" w:type="dxa"/>
            <w:tcBorders>
              <w:bottom w:val="nil"/>
            </w:tcBorders>
            <w:vAlign w:val="center"/>
          </w:tcPr>
          <w:p w:rsidR="00766B17" w:rsidRPr="003D7CED" w:rsidRDefault="00766B17" w:rsidP="00766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D7CED">
              <w:rPr>
                <w:rFonts w:ascii="Times New Roman" w:hAnsi="Times New Roman"/>
                <w:sz w:val="18"/>
                <w:szCs w:val="20"/>
              </w:rPr>
              <w:t>подъём</w:t>
            </w:r>
          </w:p>
        </w:tc>
      </w:tr>
      <w:tr w:rsidR="00766B17" w:rsidRPr="003D7CED" w:rsidTr="003D7CED">
        <w:trPr>
          <w:jc w:val="center"/>
        </w:trPr>
        <w:tc>
          <w:tcPr>
            <w:tcW w:w="1523" w:type="dxa"/>
            <w:tcBorders>
              <w:top w:val="nil"/>
            </w:tcBorders>
            <w:vAlign w:val="center"/>
          </w:tcPr>
          <w:p w:rsidR="00766B17" w:rsidRPr="003D7CED" w:rsidRDefault="0009497B" w:rsidP="00766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3D7CED">
              <w:rPr>
                <w:rFonts w:ascii="Times New Roman" w:hAnsi="Times New Roman"/>
                <w:i/>
                <w:sz w:val="18"/>
                <w:szCs w:val="20"/>
              </w:rPr>
              <w:t>трой-ка</w:t>
            </w:r>
          </w:p>
        </w:tc>
        <w:tc>
          <w:tcPr>
            <w:tcW w:w="1392" w:type="dxa"/>
            <w:tcBorders>
              <w:top w:val="nil"/>
            </w:tcBorders>
            <w:vAlign w:val="center"/>
          </w:tcPr>
          <w:p w:rsidR="00766B17" w:rsidRPr="003D7CED" w:rsidRDefault="0009497B" w:rsidP="00766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3D7CED">
              <w:rPr>
                <w:rFonts w:ascii="Times New Roman" w:hAnsi="Times New Roman"/>
                <w:i/>
                <w:sz w:val="18"/>
                <w:szCs w:val="20"/>
              </w:rPr>
              <w:t>маль-чик</w:t>
            </w:r>
          </w:p>
        </w:tc>
        <w:tc>
          <w:tcPr>
            <w:tcW w:w="1338" w:type="dxa"/>
            <w:tcBorders>
              <w:top w:val="nil"/>
            </w:tcBorders>
            <w:vAlign w:val="center"/>
          </w:tcPr>
          <w:p w:rsidR="00766B17" w:rsidRPr="003D7CED" w:rsidRDefault="0009497B" w:rsidP="00766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3D7CED">
              <w:rPr>
                <w:rFonts w:ascii="Times New Roman" w:hAnsi="Times New Roman"/>
                <w:i/>
                <w:sz w:val="18"/>
                <w:szCs w:val="20"/>
              </w:rPr>
              <w:t>подъ-ём</w:t>
            </w:r>
          </w:p>
        </w:tc>
      </w:tr>
    </w:tbl>
    <w:p w:rsidR="00F302B3" w:rsidRDefault="00625A87" w:rsidP="003D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- </w:t>
      </w:r>
      <w:r w:rsidR="00DF7B1E">
        <w:rPr>
          <w:rFonts w:ascii="Times New Roman" w:hAnsi="Times New Roman"/>
          <w:sz w:val="28"/>
          <w:szCs w:val="20"/>
        </w:rPr>
        <w:t>Откройте</w:t>
      </w:r>
      <w:r w:rsidR="00F302B3" w:rsidRPr="00262A91">
        <w:rPr>
          <w:rFonts w:ascii="Times New Roman" w:hAnsi="Times New Roman"/>
          <w:b/>
          <w:sz w:val="28"/>
          <w:szCs w:val="20"/>
        </w:rPr>
        <w:t>учебник на стр. 50</w:t>
      </w:r>
      <w:r w:rsidR="00F302B3">
        <w:rPr>
          <w:rFonts w:ascii="Times New Roman" w:hAnsi="Times New Roman"/>
          <w:sz w:val="28"/>
          <w:szCs w:val="20"/>
        </w:rPr>
        <w:t xml:space="preserve">, </w:t>
      </w:r>
      <w:r w:rsidR="00DF7B1E">
        <w:rPr>
          <w:rFonts w:ascii="Times New Roman" w:hAnsi="Times New Roman"/>
          <w:sz w:val="28"/>
          <w:szCs w:val="20"/>
        </w:rPr>
        <w:t>прочитайте</w:t>
      </w:r>
      <w:r w:rsidR="003D7CED">
        <w:rPr>
          <w:rFonts w:ascii="Times New Roman" w:hAnsi="Times New Roman"/>
          <w:sz w:val="28"/>
          <w:szCs w:val="20"/>
        </w:rPr>
        <w:t xml:space="preserve"> правило и проверьте себя</w:t>
      </w:r>
      <w:r w:rsidR="00F302B3">
        <w:rPr>
          <w:rFonts w:ascii="Times New Roman" w:hAnsi="Times New Roman"/>
          <w:sz w:val="28"/>
          <w:szCs w:val="20"/>
        </w:rPr>
        <w:t>.</w:t>
      </w:r>
    </w:p>
    <w:p w:rsidR="00F302B3" w:rsidRDefault="00F302B3" w:rsidP="003D7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1935678" cy="453555"/>
            <wp:effectExtent l="0" t="0" r="0" b="0"/>
            <wp:docPr id="10" name="Рисунок 10" descr="G:\1 кл - 2019\Семинар - 14.02.2020г\Фото для урока\20200204_22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 кл - 2019\Семинар - 14.02.2020г\Фото для урока\20200204_2215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540" t="3480" r="6962" b="81491"/>
                    <a:stretch/>
                  </pic:blipFill>
                  <pic:spPr bwMode="auto">
                    <a:xfrm>
                      <a:off x="0" y="0"/>
                      <a:ext cx="1998929" cy="46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D403A" w:rsidRDefault="00F302B3" w:rsidP="00CD403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F302B3">
        <w:rPr>
          <w:rFonts w:ascii="Times New Roman" w:hAnsi="Times New Roman"/>
          <w:i/>
          <w:sz w:val="28"/>
          <w:szCs w:val="28"/>
        </w:rPr>
        <w:lastRenderedPageBreak/>
        <w:t>(</w:t>
      </w:r>
      <w:r w:rsidR="0056344D">
        <w:rPr>
          <w:rFonts w:ascii="Times New Roman" w:hAnsi="Times New Roman"/>
          <w:i/>
          <w:sz w:val="28"/>
          <w:szCs w:val="28"/>
        </w:rPr>
        <w:t xml:space="preserve">Правило на интерактивной доске, </w:t>
      </w:r>
    </w:p>
    <w:p w:rsidR="00803D9C" w:rsidRDefault="0056344D" w:rsidP="00D0292A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его </w:t>
      </w:r>
      <w:r w:rsidR="00F302B3" w:rsidRPr="00F302B3">
        <w:rPr>
          <w:rFonts w:ascii="Times New Roman" w:hAnsi="Times New Roman"/>
          <w:i/>
          <w:sz w:val="28"/>
          <w:szCs w:val="28"/>
        </w:rPr>
        <w:t>читает вслух</w:t>
      </w:r>
      <w:r>
        <w:rPr>
          <w:rFonts w:ascii="Times New Roman" w:hAnsi="Times New Roman"/>
          <w:i/>
          <w:sz w:val="28"/>
          <w:szCs w:val="28"/>
        </w:rPr>
        <w:t xml:space="preserve"> учитель или </w:t>
      </w:r>
      <w:r w:rsidR="00F302B3" w:rsidRPr="00F302B3">
        <w:rPr>
          <w:rFonts w:ascii="Times New Roman" w:hAnsi="Times New Roman"/>
          <w:i/>
          <w:sz w:val="28"/>
          <w:szCs w:val="28"/>
        </w:rPr>
        <w:t>один из учащихся.)</w:t>
      </w:r>
    </w:p>
    <w:p w:rsidR="003D7CED" w:rsidRPr="003D7CED" w:rsidRDefault="003D7CED" w:rsidP="003D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0"/>
        </w:rPr>
        <w:t xml:space="preserve">Какую же </w:t>
      </w:r>
      <w:r w:rsidRPr="0056344D">
        <w:rPr>
          <w:rFonts w:ascii="Times New Roman" w:hAnsi="Times New Roman"/>
          <w:b/>
          <w:sz w:val="28"/>
          <w:szCs w:val="20"/>
        </w:rPr>
        <w:t>тайну русского языка</w:t>
      </w:r>
      <w:r>
        <w:rPr>
          <w:rFonts w:ascii="Times New Roman" w:hAnsi="Times New Roman"/>
          <w:sz w:val="28"/>
          <w:szCs w:val="20"/>
        </w:rPr>
        <w:t xml:space="preserve"> сегодня открыли? </w:t>
      </w:r>
      <w:r w:rsidRPr="003D7CED">
        <w:rPr>
          <w:rFonts w:ascii="Times New Roman" w:hAnsi="Times New Roman"/>
          <w:i/>
          <w:sz w:val="28"/>
          <w:szCs w:val="20"/>
        </w:rPr>
        <w:t>(Знаем теперь, как переносить слова с буквами й, ъ, ь.)</w:t>
      </w:r>
    </w:p>
    <w:p w:rsidR="003D7CED" w:rsidRDefault="003D7CED" w:rsidP="003D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 Вот этим мы и будем заниматься сегодня на уроке.</w:t>
      </w:r>
    </w:p>
    <w:p w:rsidR="003D7CED" w:rsidRPr="003D7CED" w:rsidRDefault="003D7CED" w:rsidP="003D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</w:rPr>
        <w:t xml:space="preserve">- Сможете теперь разделить слова на доске, которые вызвали затруднения, для переноса? </w:t>
      </w:r>
      <w:r w:rsidRPr="003D7CED">
        <w:rPr>
          <w:rFonts w:ascii="Times New Roman" w:hAnsi="Times New Roman"/>
          <w:i/>
          <w:sz w:val="28"/>
          <w:szCs w:val="20"/>
        </w:rPr>
        <w:t>(</w:t>
      </w:r>
      <w:r>
        <w:rPr>
          <w:rFonts w:ascii="Times New Roman" w:hAnsi="Times New Roman"/>
          <w:i/>
          <w:sz w:val="28"/>
          <w:szCs w:val="20"/>
        </w:rPr>
        <w:t>шай-б</w:t>
      </w:r>
      <w:r w:rsidRPr="00625A87">
        <w:rPr>
          <w:rFonts w:ascii="Times New Roman" w:hAnsi="Times New Roman"/>
          <w:i/>
          <w:sz w:val="28"/>
          <w:szCs w:val="20"/>
        </w:rPr>
        <w:t xml:space="preserve">а, </w:t>
      </w:r>
      <w:r>
        <w:rPr>
          <w:rFonts w:ascii="Times New Roman" w:hAnsi="Times New Roman"/>
          <w:i/>
          <w:sz w:val="28"/>
          <w:szCs w:val="20"/>
        </w:rPr>
        <w:t>кон</w:t>
      </w:r>
      <w:r w:rsidRPr="00625A87">
        <w:rPr>
          <w:rFonts w:ascii="Times New Roman" w:hAnsi="Times New Roman"/>
          <w:i/>
          <w:sz w:val="28"/>
          <w:szCs w:val="20"/>
        </w:rPr>
        <w:t>ь</w:t>
      </w:r>
      <w:r>
        <w:rPr>
          <w:rFonts w:ascii="Times New Roman" w:hAnsi="Times New Roman"/>
          <w:i/>
          <w:sz w:val="28"/>
          <w:szCs w:val="20"/>
        </w:rPr>
        <w:t>-ки</w:t>
      </w:r>
      <w:r w:rsidRPr="00625A87">
        <w:rPr>
          <w:rFonts w:ascii="Times New Roman" w:hAnsi="Times New Roman"/>
          <w:i/>
          <w:sz w:val="28"/>
          <w:szCs w:val="20"/>
        </w:rPr>
        <w:t>, подъ</w:t>
      </w:r>
      <w:r>
        <w:rPr>
          <w:rFonts w:ascii="Times New Roman" w:hAnsi="Times New Roman"/>
          <w:i/>
          <w:sz w:val="28"/>
          <w:szCs w:val="20"/>
        </w:rPr>
        <w:t>-</w:t>
      </w:r>
      <w:r w:rsidRPr="00625A87">
        <w:rPr>
          <w:rFonts w:ascii="Times New Roman" w:hAnsi="Times New Roman"/>
          <w:i/>
          <w:sz w:val="28"/>
          <w:szCs w:val="20"/>
        </w:rPr>
        <w:t>езд</w:t>
      </w:r>
      <w:r>
        <w:rPr>
          <w:rFonts w:ascii="Times New Roman" w:hAnsi="Times New Roman"/>
          <w:i/>
          <w:sz w:val="28"/>
          <w:szCs w:val="20"/>
        </w:rPr>
        <w:t>)</w:t>
      </w:r>
    </w:p>
    <w:p w:rsidR="00DF7B1E" w:rsidRDefault="005D482D" w:rsidP="00D0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-</w:t>
      </w:r>
      <w:r w:rsidR="00DF7B1E">
        <w:rPr>
          <w:rFonts w:ascii="Times New Roman" w:hAnsi="Times New Roman"/>
          <w:sz w:val="28"/>
          <w:szCs w:val="20"/>
        </w:rPr>
        <w:t xml:space="preserve">Попробуйте разделить для переноса наше </w:t>
      </w:r>
      <w:r w:rsidR="0056344D">
        <w:rPr>
          <w:rFonts w:ascii="Times New Roman" w:hAnsi="Times New Roman"/>
          <w:sz w:val="28"/>
          <w:szCs w:val="20"/>
        </w:rPr>
        <w:t xml:space="preserve">главное </w:t>
      </w:r>
      <w:r w:rsidR="00DF7B1E">
        <w:rPr>
          <w:rFonts w:ascii="Times New Roman" w:hAnsi="Times New Roman"/>
          <w:sz w:val="28"/>
          <w:szCs w:val="20"/>
        </w:rPr>
        <w:t xml:space="preserve">слово сегодня, </w:t>
      </w:r>
      <w:r w:rsidR="0056344D">
        <w:rPr>
          <w:rFonts w:ascii="Times New Roman" w:hAnsi="Times New Roman"/>
          <w:sz w:val="28"/>
          <w:szCs w:val="20"/>
        </w:rPr>
        <w:t>слово «Россия»</w:t>
      </w:r>
      <w:r w:rsidR="00DF7B1E">
        <w:rPr>
          <w:rFonts w:ascii="Times New Roman" w:hAnsi="Times New Roman"/>
          <w:sz w:val="28"/>
          <w:szCs w:val="20"/>
        </w:rPr>
        <w:t>.</w:t>
      </w:r>
    </w:p>
    <w:p w:rsidR="00D74C11" w:rsidRDefault="005D482D" w:rsidP="00DF7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0"/>
        </w:rPr>
      </w:pPr>
      <w:r w:rsidRPr="00262A91">
        <w:rPr>
          <w:rFonts w:ascii="Times New Roman" w:hAnsi="Times New Roman"/>
          <w:i/>
          <w:sz w:val="28"/>
          <w:szCs w:val="20"/>
        </w:rPr>
        <w:t>(</w:t>
      </w:r>
      <w:r w:rsidR="0056344D">
        <w:rPr>
          <w:rFonts w:ascii="Times New Roman" w:hAnsi="Times New Roman"/>
          <w:i/>
          <w:sz w:val="28"/>
          <w:szCs w:val="20"/>
        </w:rPr>
        <w:t xml:space="preserve">Слово собрано из букв, один из учеников делить </w:t>
      </w:r>
    </w:p>
    <w:p w:rsidR="005D482D" w:rsidRPr="0056344D" w:rsidRDefault="00D74C11" w:rsidP="00DF7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i/>
          <w:sz w:val="28"/>
          <w:szCs w:val="20"/>
        </w:rPr>
        <w:t xml:space="preserve">для переноса </w:t>
      </w:r>
      <w:r w:rsidR="0056344D">
        <w:rPr>
          <w:rFonts w:ascii="Times New Roman" w:hAnsi="Times New Roman"/>
          <w:i/>
          <w:sz w:val="28"/>
          <w:szCs w:val="20"/>
        </w:rPr>
        <w:t>на доске слово, «</w:t>
      </w:r>
      <w:r w:rsidR="005D482D" w:rsidRPr="00262A91">
        <w:rPr>
          <w:rFonts w:ascii="Times New Roman" w:hAnsi="Times New Roman"/>
          <w:i/>
          <w:sz w:val="28"/>
          <w:szCs w:val="20"/>
        </w:rPr>
        <w:t>Рос-сия</w:t>
      </w:r>
      <w:r w:rsidR="0056344D">
        <w:rPr>
          <w:rFonts w:ascii="Times New Roman" w:hAnsi="Times New Roman"/>
          <w:i/>
          <w:sz w:val="28"/>
          <w:szCs w:val="20"/>
        </w:rPr>
        <w:t>»</w:t>
      </w:r>
      <w:r w:rsidR="005D482D" w:rsidRPr="00262A91">
        <w:rPr>
          <w:rFonts w:ascii="Times New Roman" w:hAnsi="Times New Roman"/>
          <w:i/>
          <w:sz w:val="28"/>
          <w:szCs w:val="20"/>
        </w:rPr>
        <w:t>)</w:t>
      </w:r>
      <w:r w:rsidR="0056344D">
        <w:rPr>
          <w:rFonts w:ascii="Times New Roman" w:hAnsi="Times New Roman"/>
          <w:i/>
          <w:sz w:val="28"/>
          <w:szCs w:val="20"/>
        </w:rPr>
        <w:t>.</w:t>
      </w:r>
    </w:p>
    <w:p w:rsidR="005D482D" w:rsidRPr="00C45CE8" w:rsidRDefault="005D482D" w:rsidP="00D0292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45CE8">
        <w:rPr>
          <w:rFonts w:ascii="Times New Roman" w:hAnsi="Times New Roman"/>
          <w:b/>
          <w:sz w:val="28"/>
          <w:szCs w:val="28"/>
        </w:rPr>
        <w:t xml:space="preserve">Физ.минутка. </w:t>
      </w:r>
      <w:r w:rsidRPr="00C45CE8">
        <w:rPr>
          <w:rFonts w:ascii="Times New Roman" w:hAnsi="Times New Roman"/>
          <w:i/>
          <w:sz w:val="28"/>
          <w:szCs w:val="28"/>
        </w:rPr>
        <w:t>(1 мин.</w:t>
      </w:r>
      <w:r w:rsidRPr="00C45CE8">
        <w:rPr>
          <w:rFonts w:ascii="Times New Roman" w:hAnsi="Times New Roman"/>
          <w:b/>
          <w:i/>
          <w:sz w:val="28"/>
          <w:szCs w:val="28"/>
        </w:rPr>
        <w:t>)</w:t>
      </w:r>
    </w:p>
    <w:p w:rsidR="005D482D" w:rsidRDefault="005D482D" w:rsidP="004B715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 w:rsidRPr="00C45CE8">
        <w:rPr>
          <w:rFonts w:ascii="Times New Roman" w:hAnsi="Times New Roman"/>
          <w:sz w:val="28"/>
        </w:rPr>
        <w:t>- Давайте  отдохнём  и проведём физ.минутку.</w:t>
      </w:r>
    </w:p>
    <w:p w:rsidR="00817B5F" w:rsidRDefault="00817B5F" w:rsidP="00D0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C45CE8">
        <w:rPr>
          <w:rFonts w:ascii="Times New Roman" w:hAnsi="Times New Roman"/>
          <w:b/>
          <w:sz w:val="28"/>
          <w:szCs w:val="26"/>
        </w:rPr>
        <w:t xml:space="preserve">2) </w:t>
      </w:r>
      <w:r>
        <w:rPr>
          <w:rFonts w:ascii="Times New Roman" w:hAnsi="Times New Roman"/>
          <w:b/>
          <w:sz w:val="28"/>
          <w:szCs w:val="26"/>
        </w:rPr>
        <w:t xml:space="preserve">Первичное закрепление. </w:t>
      </w:r>
      <w:r w:rsidRPr="00C45CE8">
        <w:rPr>
          <w:rFonts w:ascii="Times New Roman" w:hAnsi="Times New Roman"/>
          <w:i/>
          <w:sz w:val="28"/>
        </w:rPr>
        <w:t>(</w:t>
      </w:r>
      <w:r w:rsidR="00B2751E">
        <w:rPr>
          <w:rFonts w:ascii="Times New Roman" w:hAnsi="Times New Roman"/>
          <w:i/>
          <w:sz w:val="28"/>
        </w:rPr>
        <w:t>8</w:t>
      </w:r>
      <w:r w:rsidRPr="00C45CE8">
        <w:rPr>
          <w:rFonts w:ascii="Times New Roman" w:hAnsi="Times New Roman"/>
          <w:i/>
          <w:sz w:val="28"/>
        </w:rPr>
        <w:t>мин.)</w:t>
      </w:r>
    </w:p>
    <w:p w:rsidR="00C61AFE" w:rsidRDefault="00463BB2" w:rsidP="00C61AF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- </w:t>
      </w:r>
      <w:r w:rsidR="00D74C11">
        <w:rPr>
          <w:rFonts w:ascii="Times New Roman" w:hAnsi="Times New Roman"/>
          <w:sz w:val="28"/>
          <w:szCs w:val="24"/>
        </w:rPr>
        <w:t>П</w:t>
      </w:r>
      <w:r w:rsidR="00C11B14">
        <w:rPr>
          <w:rFonts w:ascii="Times New Roman" w:hAnsi="Times New Roman"/>
          <w:sz w:val="28"/>
          <w:szCs w:val="24"/>
        </w:rPr>
        <w:t xml:space="preserve">отренируемся в переносе </w:t>
      </w:r>
      <w:r w:rsidR="00D74C11">
        <w:rPr>
          <w:rFonts w:ascii="Times New Roman" w:hAnsi="Times New Roman"/>
          <w:sz w:val="28"/>
          <w:szCs w:val="24"/>
        </w:rPr>
        <w:t xml:space="preserve">других </w:t>
      </w:r>
      <w:r w:rsidR="00C11B14">
        <w:rPr>
          <w:rFonts w:ascii="Times New Roman" w:hAnsi="Times New Roman"/>
          <w:sz w:val="28"/>
          <w:szCs w:val="24"/>
        </w:rPr>
        <w:t>слов.</w:t>
      </w:r>
    </w:p>
    <w:p w:rsidR="0075228B" w:rsidRDefault="00D74C11" w:rsidP="0075228B">
      <w:pPr>
        <w:spacing w:after="0" w:line="240" w:lineRule="auto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- В</w:t>
      </w:r>
      <w:r w:rsidR="0075228B">
        <w:rPr>
          <w:rFonts w:ascii="Times New Roman" w:hAnsi="Times New Roman"/>
          <w:iCs/>
          <w:sz w:val="28"/>
        </w:rPr>
        <w:t>нимание на экран.</w:t>
      </w:r>
    </w:p>
    <w:p w:rsidR="0075228B" w:rsidRDefault="0075228B" w:rsidP="0075228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05022" cy="61751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/>
                    <a:srcRect l="14048" r="14065" b="8066"/>
                    <a:stretch/>
                  </pic:blipFill>
                  <pic:spPr bwMode="auto">
                    <a:xfrm>
                      <a:off x="0" y="0"/>
                      <a:ext cx="817016" cy="62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02208" cy="60564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/>
                    <a:srcRect l="13877" r="13875" b="9063"/>
                    <a:stretch/>
                  </pic:blipFill>
                  <pic:spPr bwMode="auto">
                    <a:xfrm>
                      <a:off x="0" y="0"/>
                      <a:ext cx="813707" cy="61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91253" cy="601704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/>
                    <a:srcRect l="14199" r="13999" b="8972"/>
                    <a:stretch/>
                  </pic:blipFill>
                  <pic:spPr bwMode="auto">
                    <a:xfrm>
                      <a:off x="0" y="0"/>
                      <a:ext cx="813404" cy="61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5228B" w:rsidRPr="00C45CE8" w:rsidRDefault="0075228B" w:rsidP="0075228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302B3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Заданиявыполняю</w:t>
      </w:r>
      <w:r w:rsidRPr="00F302B3">
        <w:rPr>
          <w:rFonts w:ascii="Times New Roman" w:hAnsi="Times New Roman"/>
          <w:i/>
          <w:sz w:val="28"/>
          <w:szCs w:val="28"/>
        </w:rPr>
        <w:t>т учащи</w:t>
      </w:r>
      <w:r w:rsidR="00D74C11">
        <w:rPr>
          <w:rFonts w:ascii="Times New Roman" w:hAnsi="Times New Roman"/>
          <w:i/>
          <w:sz w:val="28"/>
          <w:szCs w:val="28"/>
        </w:rPr>
        <w:t>е</w:t>
      </w:r>
      <w:r w:rsidRPr="00F302B3">
        <w:rPr>
          <w:rFonts w:ascii="Times New Roman" w:hAnsi="Times New Roman"/>
          <w:i/>
          <w:sz w:val="28"/>
          <w:szCs w:val="28"/>
        </w:rPr>
        <w:t>ся</w:t>
      </w:r>
      <w:r>
        <w:rPr>
          <w:rFonts w:ascii="Times New Roman" w:hAnsi="Times New Roman"/>
          <w:i/>
          <w:sz w:val="28"/>
          <w:szCs w:val="28"/>
        </w:rPr>
        <w:t xml:space="preserve"> на </w:t>
      </w:r>
      <w:r w:rsidR="0045025F">
        <w:rPr>
          <w:rFonts w:ascii="Times New Roman" w:hAnsi="Times New Roman"/>
          <w:i/>
          <w:noProof/>
          <w:sz w:val="28"/>
          <w:szCs w:val="28"/>
          <w:lang w:eastAsia="ru-RU"/>
        </w:rPr>
        <w:t>интерактивной д</w:t>
      </w:r>
      <w:r>
        <w:rPr>
          <w:rFonts w:ascii="Times New Roman" w:hAnsi="Times New Roman"/>
          <w:i/>
          <w:sz w:val="28"/>
          <w:szCs w:val="28"/>
        </w:rPr>
        <w:t>оске, по одному</w:t>
      </w:r>
      <w:r w:rsidRPr="00F302B3">
        <w:rPr>
          <w:rFonts w:ascii="Times New Roman" w:hAnsi="Times New Roman"/>
          <w:i/>
          <w:sz w:val="28"/>
          <w:szCs w:val="28"/>
        </w:rPr>
        <w:t>.)</w:t>
      </w:r>
    </w:p>
    <w:p w:rsidR="00C61AFE" w:rsidRDefault="00C61AFE" w:rsidP="00C61AFE">
      <w:pPr>
        <w:spacing w:before="240"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45CE8">
        <w:rPr>
          <w:rFonts w:ascii="Times New Roman" w:hAnsi="Times New Roman"/>
          <w:b/>
          <w:sz w:val="28"/>
          <w:szCs w:val="28"/>
        </w:rPr>
        <w:t>Физ.минутка для снятия статического напряжения.</w:t>
      </w:r>
      <w:r w:rsidRPr="00C45CE8">
        <w:rPr>
          <w:rFonts w:ascii="Times New Roman" w:hAnsi="Times New Roman"/>
          <w:i/>
          <w:sz w:val="28"/>
          <w:szCs w:val="28"/>
        </w:rPr>
        <w:t xml:space="preserve"> (1 мин.</w:t>
      </w:r>
      <w:r w:rsidRPr="00C45CE8">
        <w:rPr>
          <w:rFonts w:ascii="Times New Roman" w:hAnsi="Times New Roman"/>
          <w:b/>
          <w:i/>
          <w:sz w:val="28"/>
          <w:szCs w:val="28"/>
        </w:rPr>
        <w:t>)</w:t>
      </w:r>
    </w:p>
    <w:p w:rsidR="006E5F36" w:rsidRPr="00C45CE8" w:rsidRDefault="006E5F36" w:rsidP="008C5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E5F36" w:rsidRPr="00A26318" w:rsidRDefault="006E5F36" w:rsidP="00A26318">
      <w:pPr>
        <w:pStyle w:val="a3"/>
        <w:numPr>
          <w:ilvl w:val="0"/>
          <w:numId w:val="25"/>
        </w:numPr>
        <w:tabs>
          <w:tab w:val="num" w:pos="284"/>
        </w:tabs>
        <w:spacing w:after="0" w:line="240" w:lineRule="auto"/>
        <w:ind w:hanging="784"/>
        <w:rPr>
          <w:rFonts w:ascii="Times New Roman" w:hAnsi="Times New Roman"/>
          <w:b/>
          <w:sz w:val="28"/>
          <w:szCs w:val="20"/>
        </w:rPr>
      </w:pPr>
      <w:r w:rsidRPr="00A26318">
        <w:rPr>
          <w:rFonts w:ascii="Times New Roman" w:hAnsi="Times New Roman"/>
          <w:b/>
          <w:sz w:val="28"/>
          <w:szCs w:val="20"/>
        </w:rPr>
        <w:t xml:space="preserve">Включение в систему знаний. </w:t>
      </w:r>
    </w:p>
    <w:p w:rsidR="007D01FB" w:rsidRPr="005D482D" w:rsidRDefault="008C57ED" w:rsidP="005D482D">
      <w:pPr>
        <w:spacing w:after="0" w:line="240" w:lineRule="auto"/>
        <w:rPr>
          <w:rFonts w:ascii="Times New Roman" w:hAnsi="Times New Roman"/>
          <w:b/>
          <w:sz w:val="28"/>
          <w:szCs w:val="20"/>
        </w:rPr>
      </w:pPr>
      <w:r w:rsidRPr="005D482D">
        <w:rPr>
          <w:rFonts w:ascii="Times New Roman" w:hAnsi="Times New Roman"/>
          <w:b/>
          <w:sz w:val="28"/>
          <w:szCs w:val="20"/>
        </w:rPr>
        <w:t xml:space="preserve">Самостоятельная работа по РТ. </w:t>
      </w:r>
      <w:r w:rsidRPr="005D482D">
        <w:rPr>
          <w:rFonts w:ascii="Times New Roman" w:hAnsi="Times New Roman"/>
          <w:i/>
          <w:sz w:val="28"/>
          <w:szCs w:val="28"/>
        </w:rPr>
        <w:t>(</w:t>
      </w:r>
      <w:r w:rsidR="00AD0A54">
        <w:rPr>
          <w:rFonts w:ascii="Times New Roman" w:hAnsi="Times New Roman"/>
          <w:i/>
          <w:sz w:val="28"/>
          <w:szCs w:val="28"/>
        </w:rPr>
        <w:t xml:space="preserve">5 </w:t>
      </w:r>
      <w:r w:rsidRPr="005D482D">
        <w:rPr>
          <w:rFonts w:ascii="Times New Roman" w:hAnsi="Times New Roman"/>
          <w:i/>
          <w:sz w:val="28"/>
          <w:szCs w:val="28"/>
        </w:rPr>
        <w:t>мин.</w:t>
      </w:r>
      <w:r w:rsidRPr="005D482D">
        <w:rPr>
          <w:rFonts w:ascii="Times New Roman" w:hAnsi="Times New Roman"/>
          <w:b/>
          <w:i/>
          <w:sz w:val="28"/>
          <w:szCs w:val="28"/>
        </w:rPr>
        <w:t>)</w:t>
      </w:r>
    </w:p>
    <w:p w:rsidR="00244346" w:rsidRDefault="008C57ED" w:rsidP="00C11B14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- </w:t>
      </w:r>
      <w:r w:rsidR="00C11B14">
        <w:rPr>
          <w:rFonts w:ascii="Times New Roman" w:hAnsi="Times New Roman"/>
          <w:sz w:val="28"/>
          <w:szCs w:val="20"/>
        </w:rPr>
        <w:t xml:space="preserve">Продолжаем работу. </w:t>
      </w:r>
      <w:r>
        <w:rPr>
          <w:rFonts w:ascii="Times New Roman" w:hAnsi="Times New Roman"/>
          <w:sz w:val="28"/>
          <w:szCs w:val="20"/>
        </w:rPr>
        <w:t xml:space="preserve">Откройте </w:t>
      </w:r>
      <w:r w:rsidRPr="008C57ED">
        <w:rPr>
          <w:rFonts w:ascii="Times New Roman" w:hAnsi="Times New Roman"/>
          <w:b/>
          <w:sz w:val="28"/>
          <w:szCs w:val="20"/>
        </w:rPr>
        <w:t>РТ на стр. 48</w:t>
      </w:r>
      <w:r>
        <w:rPr>
          <w:rFonts w:ascii="Times New Roman" w:hAnsi="Times New Roman"/>
          <w:sz w:val="28"/>
          <w:szCs w:val="20"/>
        </w:rPr>
        <w:t xml:space="preserve"> и выполните </w:t>
      </w:r>
      <w:r w:rsidRPr="008C57ED">
        <w:rPr>
          <w:rFonts w:ascii="Times New Roman" w:hAnsi="Times New Roman"/>
          <w:b/>
          <w:sz w:val="28"/>
          <w:szCs w:val="20"/>
        </w:rPr>
        <w:t xml:space="preserve">упр. </w:t>
      </w:r>
      <w:r w:rsidR="005D482D">
        <w:rPr>
          <w:rFonts w:ascii="Times New Roman" w:hAnsi="Times New Roman"/>
          <w:b/>
          <w:sz w:val="28"/>
          <w:szCs w:val="20"/>
        </w:rPr>
        <w:t>5</w:t>
      </w:r>
      <w:r w:rsidR="005D482D">
        <w:rPr>
          <w:rFonts w:ascii="Times New Roman" w:hAnsi="Times New Roman"/>
          <w:sz w:val="28"/>
          <w:szCs w:val="20"/>
        </w:rPr>
        <w:t>по вариантам</w:t>
      </w:r>
      <w:r>
        <w:rPr>
          <w:rFonts w:ascii="Times New Roman" w:hAnsi="Times New Roman"/>
          <w:sz w:val="28"/>
          <w:szCs w:val="20"/>
        </w:rPr>
        <w:t>.</w:t>
      </w:r>
    </w:p>
    <w:p w:rsidR="008C57ED" w:rsidRDefault="00244346" w:rsidP="00C11B14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 Прочитайте задание. Кто не понял задания?</w:t>
      </w:r>
    </w:p>
    <w:p w:rsidR="005D482D" w:rsidRDefault="005D482D" w:rsidP="00D74C11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- </w:t>
      </w:r>
      <w:r w:rsidR="00C11B14">
        <w:rPr>
          <w:rFonts w:ascii="Times New Roman" w:hAnsi="Times New Roman"/>
          <w:sz w:val="28"/>
          <w:szCs w:val="20"/>
        </w:rPr>
        <w:t xml:space="preserve">Поднимите руки дети, которые сидят на 1м варианте. </w:t>
      </w:r>
      <w:r w:rsidR="00244346">
        <w:rPr>
          <w:rFonts w:ascii="Times New Roman" w:hAnsi="Times New Roman"/>
          <w:sz w:val="28"/>
          <w:szCs w:val="20"/>
        </w:rPr>
        <w:t xml:space="preserve">Вы  записываете </w:t>
      </w:r>
      <w:r>
        <w:rPr>
          <w:rFonts w:ascii="Times New Roman" w:hAnsi="Times New Roman"/>
          <w:sz w:val="28"/>
          <w:szCs w:val="20"/>
        </w:rPr>
        <w:t>первые 5 слов</w:t>
      </w:r>
      <w:r w:rsidR="00244346">
        <w:rPr>
          <w:rFonts w:ascii="Times New Roman" w:hAnsi="Times New Roman"/>
          <w:sz w:val="28"/>
          <w:szCs w:val="20"/>
        </w:rPr>
        <w:t xml:space="preserve">.Поднимите руки дети, которые сидят на 2м варианте. Вы  записываете </w:t>
      </w:r>
      <w:r>
        <w:rPr>
          <w:rFonts w:ascii="Times New Roman" w:hAnsi="Times New Roman"/>
          <w:sz w:val="28"/>
          <w:szCs w:val="20"/>
        </w:rPr>
        <w:t>другие 5 слов.</w:t>
      </w:r>
    </w:p>
    <w:p w:rsidR="00244346" w:rsidRDefault="00244346" w:rsidP="00D74C11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 Работа завершается. Поменяйтесь своими тетрадями и проверьте друг друга. Отметьте ошибки, если они есть, простым карандашом.</w:t>
      </w:r>
    </w:p>
    <w:p w:rsidR="00244346" w:rsidRDefault="00244346" w:rsidP="00D74C11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 Верните тетради друг другу и проверьте свою работу по образцу на доске.</w:t>
      </w:r>
      <w:r w:rsidR="00CD403A">
        <w:rPr>
          <w:rFonts w:ascii="Times New Roman" w:hAnsi="Times New Roman"/>
          <w:sz w:val="28"/>
          <w:szCs w:val="20"/>
        </w:rPr>
        <w:t xml:space="preserve"> Обсудите свои результаты в паре.</w:t>
      </w:r>
    </w:p>
    <w:p w:rsidR="00244346" w:rsidRDefault="00244346" w:rsidP="00D74C11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 Поднимите руки, у кого всё получилось без ошибок.Поднимите руки, у кого возникли затруднения. Вы не переживайте, это только первый урок, мы будем тренироваться и у вас обязательно всё получится.</w:t>
      </w:r>
    </w:p>
    <w:p w:rsidR="008C57ED" w:rsidRPr="008C57ED" w:rsidRDefault="005D482D" w:rsidP="005D482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1045877" cy="914400"/>
            <wp:effectExtent l="0" t="0" r="0" b="0"/>
            <wp:docPr id="1" name="Рисунок 1" descr="E:\1 кл - 2019\Семинар - 14.02.2020г\Фото для урока\20200204_221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кл - 2019\Семинар - 14.02.2020г\Фото для урока\20200204_22170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3324" t="2869" r="3439" b="35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725" cy="921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03A" w:rsidRDefault="00DB616E" w:rsidP="00977988">
      <w:pPr>
        <w:spacing w:after="0" w:line="240" w:lineRule="auto"/>
        <w:jc w:val="center"/>
        <w:rPr>
          <w:rFonts w:ascii="Times New Roman" w:hAnsi="Times New Roman"/>
          <w:i/>
          <w:sz w:val="28"/>
          <w:szCs w:val="20"/>
        </w:rPr>
      </w:pPr>
      <w:r>
        <w:rPr>
          <w:rFonts w:ascii="Times New Roman" w:hAnsi="Times New Roman"/>
          <w:i/>
          <w:sz w:val="28"/>
          <w:szCs w:val="20"/>
        </w:rPr>
        <w:t>(Зада</w:t>
      </w:r>
      <w:r w:rsidR="00CD403A">
        <w:rPr>
          <w:rFonts w:ascii="Times New Roman" w:hAnsi="Times New Roman"/>
          <w:i/>
          <w:sz w:val="28"/>
          <w:szCs w:val="20"/>
        </w:rPr>
        <w:t xml:space="preserve">ние выполняется самостоятельно, </w:t>
      </w:r>
    </w:p>
    <w:p w:rsidR="007D01FB" w:rsidRDefault="00DB616E" w:rsidP="00977988">
      <w:pPr>
        <w:spacing w:after="0" w:line="240" w:lineRule="auto"/>
        <w:jc w:val="center"/>
        <w:rPr>
          <w:rFonts w:ascii="Times New Roman" w:hAnsi="Times New Roman"/>
          <w:i/>
          <w:sz w:val="28"/>
          <w:szCs w:val="20"/>
        </w:rPr>
      </w:pPr>
      <w:r>
        <w:rPr>
          <w:rFonts w:ascii="Times New Roman" w:hAnsi="Times New Roman"/>
          <w:i/>
          <w:sz w:val="28"/>
          <w:szCs w:val="20"/>
        </w:rPr>
        <w:t xml:space="preserve">затем </w:t>
      </w:r>
      <w:r w:rsidR="00977988">
        <w:rPr>
          <w:rFonts w:ascii="Times New Roman" w:hAnsi="Times New Roman"/>
          <w:i/>
          <w:sz w:val="28"/>
          <w:szCs w:val="20"/>
        </w:rPr>
        <w:t>взаи</w:t>
      </w:r>
      <w:r>
        <w:rPr>
          <w:rFonts w:ascii="Times New Roman" w:hAnsi="Times New Roman"/>
          <w:i/>
          <w:sz w:val="28"/>
          <w:szCs w:val="20"/>
        </w:rPr>
        <w:t xml:space="preserve">мопроверка </w:t>
      </w:r>
      <w:r w:rsidR="00977988">
        <w:rPr>
          <w:rFonts w:ascii="Times New Roman" w:hAnsi="Times New Roman"/>
          <w:i/>
          <w:sz w:val="28"/>
          <w:szCs w:val="20"/>
        </w:rPr>
        <w:t xml:space="preserve">с образцом на </w:t>
      </w:r>
      <w:r>
        <w:rPr>
          <w:rFonts w:ascii="Times New Roman" w:hAnsi="Times New Roman"/>
          <w:i/>
          <w:sz w:val="28"/>
          <w:szCs w:val="20"/>
        </w:rPr>
        <w:t xml:space="preserve"> доске.)</w:t>
      </w:r>
    </w:p>
    <w:p w:rsidR="006E5F36" w:rsidRPr="00C45CE8" w:rsidRDefault="006E5F36" w:rsidP="003D7CED">
      <w:pPr>
        <w:pStyle w:val="a3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rPr>
          <w:rFonts w:ascii="Times New Roman" w:hAnsi="Times New Roman"/>
          <w:b/>
          <w:i/>
          <w:sz w:val="28"/>
          <w:szCs w:val="28"/>
        </w:rPr>
      </w:pPr>
      <w:r w:rsidRPr="00C45CE8">
        <w:rPr>
          <w:rFonts w:ascii="Times New Roman" w:hAnsi="Times New Roman"/>
          <w:b/>
          <w:sz w:val="28"/>
          <w:szCs w:val="28"/>
        </w:rPr>
        <w:t xml:space="preserve">Рефлексия учебной деятельности. </w:t>
      </w:r>
      <w:r w:rsidRPr="00C45CE8">
        <w:rPr>
          <w:rFonts w:ascii="Times New Roman" w:hAnsi="Times New Roman"/>
          <w:i/>
          <w:sz w:val="28"/>
          <w:szCs w:val="28"/>
        </w:rPr>
        <w:t>(</w:t>
      </w:r>
      <w:r w:rsidR="00B2751E">
        <w:rPr>
          <w:rFonts w:ascii="Times New Roman" w:hAnsi="Times New Roman"/>
          <w:i/>
          <w:sz w:val="28"/>
          <w:szCs w:val="28"/>
        </w:rPr>
        <w:t>3</w:t>
      </w:r>
      <w:r w:rsidRPr="00C45CE8">
        <w:rPr>
          <w:rFonts w:ascii="Times New Roman" w:hAnsi="Times New Roman"/>
          <w:i/>
          <w:sz w:val="28"/>
          <w:szCs w:val="28"/>
        </w:rPr>
        <w:t xml:space="preserve"> мин.</w:t>
      </w:r>
      <w:r w:rsidRPr="00C45CE8">
        <w:rPr>
          <w:rFonts w:ascii="Times New Roman" w:hAnsi="Times New Roman"/>
          <w:b/>
          <w:i/>
          <w:sz w:val="28"/>
          <w:szCs w:val="28"/>
        </w:rPr>
        <w:t>)</w:t>
      </w:r>
    </w:p>
    <w:p w:rsidR="000B39B5" w:rsidRPr="000B39B5" w:rsidRDefault="000B39B5" w:rsidP="000B39B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74C11">
        <w:rPr>
          <w:rFonts w:ascii="Times New Roman" w:hAnsi="Times New Roman"/>
          <w:sz w:val="28"/>
          <w:szCs w:val="28"/>
        </w:rPr>
        <w:t>Ребята, к</w:t>
      </w:r>
      <w:r w:rsidRPr="000B39B5">
        <w:rPr>
          <w:rFonts w:ascii="Times New Roman" w:hAnsi="Times New Roman"/>
          <w:sz w:val="28"/>
          <w:szCs w:val="28"/>
        </w:rPr>
        <w:t xml:space="preserve">акую </w:t>
      </w:r>
      <w:r w:rsidR="00A26318">
        <w:rPr>
          <w:rFonts w:ascii="Times New Roman" w:hAnsi="Times New Roman"/>
          <w:sz w:val="28"/>
          <w:szCs w:val="28"/>
        </w:rPr>
        <w:t>«тайну языка» открыли сегодня на</w:t>
      </w:r>
      <w:r w:rsidRPr="000B39B5">
        <w:rPr>
          <w:rFonts w:ascii="Times New Roman" w:hAnsi="Times New Roman"/>
          <w:sz w:val="28"/>
          <w:szCs w:val="28"/>
        </w:rPr>
        <w:t xml:space="preserve"> урок</w:t>
      </w:r>
      <w:r w:rsidR="00A26318">
        <w:rPr>
          <w:rFonts w:ascii="Times New Roman" w:hAnsi="Times New Roman"/>
          <w:sz w:val="28"/>
          <w:szCs w:val="28"/>
        </w:rPr>
        <w:t>е</w:t>
      </w:r>
      <w:r w:rsidRPr="000B39B5">
        <w:rPr>
          <w:rFonts w:ascii="Times New Roman" w:hAnsi="Times New Roman"/>
          <w:sz w:val="28"/>
          <w:szCs w:val="28"/>
        </w:rPr>
        <w:t>?</w:t>
      </w:r>
    </w:p>
    <w:p w:rsidR="006E5F36" w:rsidRDefault="00863D8F" w:rsidP="00244346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C45CE8">
        <w:rPr>
          <w:rFonts w:ascii="Times New Roman" w:hAnsi="Times New Roman"/>
          <w:sz w:val="28"/>
          <w:szCs w:val="28"/>
        </w:rPr>
        <w:t xml:space="preserve">- </w:t>
      </w:r>
      <w:r w:rsidR="004B715A">
        <w:rPr>
          <w:rFonts w:ascii="Times New Roman" w:hAnsi="Times New Roman"/>
          <w:sz w:val="28"/>
          <w:szCs w:val="28"/>
        </w:rPr>
        <w:t>Я</w:t>
      </w:r>
      <w:r w:rsidR="00244346">
        <w:rPr>
          <w:rFonts w:ascii="Times New Roman" w:hAnsi="Times New Roman"/>
          <w:sz w:val="28"/>
          <w:szCs w:val="28"/>
        </w:rPr>
        <w:t xml:space="preserve"> очень довольна вашей работой на уроке, вы – молодцы!</w:t>
      </w:r>
    </w:p>
    <w:p w:rsidR="00244346" w:rsidRDefault="00244346" w:rsidP="00244346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 следующему уроку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предлагаю вам подобрать по 2-3 слова для переноса с </w:t>
      </w:r>
      <w:r w:rsidR="00CD403A">
        <w:rPr>
          <w:rFonts w:ascii="Times New Roman" w:hAnsi="Times New Roman"/>
          <w:sz w:val="28"/>
          <w:szCs w:val="28"/>
        </w:rPr>
        <w:t xml:space="preserve">буквами </w:t>
      </w:r>
      <w:r w:rsidR="00CD403A" w:rsidRPr="00CD403A">
        <w:rPr>
          <w:rFonts w:ascii="Times New Roman" w:hAnsi="Times New Roman"/>
          <w:i/>
          <w:sz w:val="28"/>
          <w:szCs w:val="28"/>
        </w:rPr>
        <w:t>й, ъ, ь</w:t>
      </w:r>
      <w:r w:rsidR="00CD403A">
        <w:rPr>
          <w:rFonts w:ascii="Times New Roman" w:hAnsi="Times New Roman"/>
          <w:sz w:val="28"/>
          <w:szCs w:val="28"/>
        </w:rPr>
        <w:t>.</w:t>
      </w:r>
    </w:p>
    <w:p w:rsidR="00CD403A" w:rsidRPr="006E5F36" w:rsidRDefault="00CD403A" w:rsidP="00244346">
      <w:pPr>
        <w:pStyle w:val="a3"/>
        <w:spacing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- Спасибо всем за урок!</w:t>
      </w:r>
    </w:p>
    <w:sectPr w:rsidR="00CD403A" w:rsidRPr="006E5F36" w:rsidSect="00D74C11">
      <w:headerReference w:type="default" r:id="rId19"/>
      <w:footerReference w:type="default" r:id="rId20"/>
      <w:pgSz w:w="11906" w:h="16838"/>
      <w:pgMar w:top="426" w:right="849" w:bottom="567" w:left="1276" w:header="708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FC6" w:rsidRDefault="009F6FC6" w:rsidP="00196A50">
      <w:pPr>
        <w:spacing w:after="0" w:line="240" w:lineRule="auto"/>
      </w:pPr>
      <w:r>
        <w:separator/>
      </w:r>
    </w:p>
  </w:endnote>
  <w:endnote w:type="continuationSeparator" w:id="1">
    <w:p w:rsidR="009F6FC6" w:rsidRDefault="009F6FC6" w:rsidP="0019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0491890"/>
      <w:docPartObj>
        <w:docPartGallery w:val="Page Numbers (Bottom of Page)"/>
        <w:docPartUnique/>
      </w:docPartObj>
    </w:sdtPr>
    <w:sdtContent>
      <w:p w:rsidR="005D482D" w:rsidRDefault="008B2679">
        <w:pPr>
          <w:pStyle w:val="ab"/>
          <w:jc w:val="right"/>
        </w:pPr>
        <w:r>
          <w:fldChar w:fldCharType="begin"/>
        </w:r>
        <w:r w:rsidR="004F2B65">
          <w:instrText>PAGE   \* MERGEFORMAT</w:instrText>
        </w:r>
        <w:r>
          <w:fldChar w:fldCharType="separate"/>
        </w:r>
        <w:r w:rsidR="002E19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482D" w:rsidRDefault="005D48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FC6" w:rsidRDefault="009F6FC6" w:rsidP="00196A50">
      <w:pPr>
        <w:spacing w:after="0" w:line="240" w:lineRule="auto"/>
      </w:pPr>
      <w:r>
        <w:separator/>
      </w:r>
    </w:p>
  </w:footnote>
  <w:footnote w:type="continuationSeparator" w:id="1">
    <w:p w:rsidR="009F6FC6" w:rsidRDefault="009F6FC6" w:rsidP="00196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C9" w:rsidRDefault="00C94BC9" w:rsidP="00C94BC9">
    <w:pPr>
      <w:pStyle w:val="a9"/>
      <w:jc w:val="center"/>
    </w:pPr>
    <w:r w:rsidRPr="00803D9C">
      <w:rPr>
        <w:rFonts w:ascii="Times New Roman" w:hAnsi="Times New Roman"/>
        <w:sz w:val="28"/>
        <w:szCs w:val="28"/>
      </w:rPr>
      <w:t>МОУ  Удельнинская гимназия</w:t>
    </w:r>
  </w:p>
  <w:p w:rsidR="00C94BC9" w:rsidRDefault="00C94BC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8E1C4458"/>
    <w:name w:val="WW8Num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2B803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color w:val="auto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9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 w:val="0"/>
        <w:sz w:val="28"/>
      </w:rPr>
    </w:lvl>
  </w:abstractNum>
  <w:abstractNum w:abstractNumId="10">
    <w:nsid w:val="01802FCF"/>
    <w:multiLevelType w:val="hybridMultilevel"/>
    <w:tmpl w:val="EB081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C92301"/>
    <w:multiLevelType w:val="hybridMultilevel"/>
    <w:tmpl w:val="F01E5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91AC0"/>
    <w:multiLevelType w:val="hybridMultilevel"/>
    <w:tmpl w:val="46766D14"/>
    <w:lvl w:ilvl="0" w:tplc="26ACE5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47C43"/>
    <w:multiLevelType w:val="multilevel"/>
    <w:tmpl w:val="BB1C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823282"/>
    <w:multiLevelType w:val="hybridMultilevel"/>
    <w:tmpl w:val="F01E5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57830"/>
    <w:multiLevelType w:val="hybridMultilevel"/>
    <w:tmpl w:val="4CC8E69A"/>
    <w:lvl w:ilvl="0" w:tplc="140C5DC2">
      <w:start w:val="4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6">
    <w:nsid w:val="3C6E7DD0"/>
    <w:multiLevelType w:val="hybridMultilevel"/>
    <w:tmpl w:val="F75C2D90"/>
    <w:lvl w:ilvl="0" w:tplc="4998E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164140"/>
    <w:multiLevelType w:val="hybridMultilevel"/>
    <w:tmpl w:val="18B2E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2031C"/>
    <w:multiLevelType w:val="hybridMultilevel"/>
    <w:tmpl w:val="D8AA9CF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6320317"/>
    <w:multiLevelType w:val="hybridMultilevel"/>
    <w:tmpl w:val="4D088D1E"/>
    <w:lvl w:ilvl="0" w:tplc="119A87E2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>
    <w:nsid w:val="59B00EAD"/>
    <w:multiLevelType w:val="hybridMultilevel"/>
    <w:tmpl w:val="DF3C9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05C7B"/>
    <w:multiLevelType w:val="hybridMultilevel"/>
    <w:tmpl w:val="6DEC9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701D8"/>
    <w:multiLevelType w:val="hybridMultilevel"/>
    <w:tmpl w:val="56F4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73714"/>
    <w:multiLevelType w:val="hybridMultilevel"/>
    <w:tmpl w:val="66A09A4E"/>
    <w:lvl w:ilvl="0" w:tplc="00000009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F3A31"/>
    <w:multiLevelType w:val="hybridMultilevel"/>
    <w:tmpl w:val="5F082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2"/>
  </w:num>
  <w:num w:numId="4">
    <w:abstractNumId w:val="17"/>
  </w:num>
  <w:num w:numId="5">
    <w:abstractNumId w:val="10"/>
  </w:num>
  <w:num w:numId="6">
    <w:abstractNumId w:val="16"/>
  </w:num>
  <w:num w:numId="7">
    <w:abstractNumId w:val="24"/>
  </w:num>
  <w:num w:numId="8">
    <w:abstractNumId w:val="8"/>
  </w:num>
  <w:num w:numId="9">
    <w:abstractNumId w:val="19"/>
  </w:num>
  <w:num w:numId="10">
    <w:abstractNumId w:val="7"/>
  </w:num>
  <w:num w:numId="11">
    <w:abstractNumId w:val="5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6"/>
  </w:num>
  <w:num w:numId="17">
    <w:abstractNumId w:val="13"/>
  </w:num>
  <w:num w:numId="18">
    <w:abstractNumId w:val="18"/>
  </w:num>
  <w:num w:numId="19">
    <w:abstractNumId w:val="9"/>
  </w:num>
  <w:num w:numId="20">
    <w:abstractNumId w:val="23"/>
  </w:num>
  <w:num w:numId="21">
    <w:abstractNumId w:val="0"/>
  </w:num>
  <w:num w:numId="22">
    <w:abstractNumId w:val="20"/>
  </w:num>
  <w:num w:numId="23">
    <w:abstractNumId w:val="11"/>
  </w:num>
  <w:num w:numId="24">
    <w:abstractNumId w:val="14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0C1"/>
    <w:rsid w:val="00012F53"/>
    <w:rsid w:val="00020D1A"/>
    <w:rsid w:val="0002377E"/>
    <w:rsid w:val="0002511B"/>
    <w:rsid w:val="00026D4C"/>
    <w:rsid w:val="00041A2C"/>
    <w:rsid w:val="00044277"/>
    <w:rsid w:val="00052B4C"/>
    <w:rsid w:val="000600EF"/>
    <w:rsid w:val="00060223"/>
    <w:rsid w:val="00064499"/>
    <w:rsid w:val="00076AF0"/>
    <w:rsid w:val="000775B4"/>
    <w:rsid w:val="00083065"/>
    <w:rsid w:val="0008482F"/>
    <w:rsid w:val="00085C35"/>
    <w:rsid w:val="0009497B"/>
    <w:rsid w:val="000A32E5"/>
    <w:rsid w:val="000A77BD"/>
    <w:rsid w:val="000B39B5"/>
    <w:rsid w:val="000B755F"/>
    <w:rsid w:val="000C23E9"/>
    <w:rsid w:val="000D3E04"/>
    <w:rsid w:val="000F5B74"/>
    <w:rsid w:val="000F6E81"/>
    <w:rsid w:val="001024F4"/>
    <w:rsid w:val="00112901"/>
    <w:rsid w:val="00124337"/>
    <w:rsid w:val="001358C2"/>
    <w:rsid w:val="00144ED9"/>
    <w:rsid w:val="00153E0C"/>
    <w:rsid w:val="001700FB"/>
    <w:rsid w:val="00170949"/>
    <w:rsid w:val="00170EE7"/>
    <w:rsid w:val="00175A54"/>
    <w:rsid w:val="00183071"/>
    <w:rsid w:val="00186907"/>
    <w:rsid w:val="001945D0"/>
    <w:rsid w:val="00196A50"/>
    <w:rsid w:val="001B3879"/>
    <w:rsid w:val="001B79DB"/>
    <w:rsid w:val="001C313B"/>
    <w:rsid w:val="001C3A3B"/>
    <w:rsid w:val="001C5984"/>
    <w:rsid w:val="00202320"/>
    <w:rsid w:val="0024219C"/>
    <w:rsid w:val="00244346"/>
    <w:rsid w:val="00262A91"/>
    <w:rsid w:val="00274D39"/>
    <w:rsid w:val="002A1AE0"/>
    <w:rsid w:val="002A1E54"/>
    <w:rsid w:val="002A42B4"/>
    <w:rsid w:val="002B3572"/>
    <w:rsid w:val="002B7D5C"/>
    <w:rsid w:val="002E1947"/>
    <w:rsid w:val="002F5D0A"/>
    <w:rsid w:val="00303932"/>
    <w:rsid w:val="00303D4E"/>
    <w:rsid w:val="00312C58"/>
    <w:rsid w:val="003227FF"/>
    <w:rsid w:val="00327C63"/>
    <w:rsid w:val="00343F8A"/>
    <w:rsid w:val="00344F14"/>
    <w:rsid w:val="00364AA4"/>
    <w:rsid w:val="00364EB5"/>
    <w:rsid w:val="00390DE7"/>
    <w:rsid w:val="003910DC"/>
    <w:rsid w:val="003A243F"/>
    <w:rsid w:val="003A3A30"/>
    <w:rsid w:val="003B7540"/>
    <w:rsid w:val="003C0381"/>
    <w:rsid w:val="003C790C"/>
    <w:rsid w:val="003D0CEF"/>
    <w:rsid w:val="003D1A40"/>
    <w:rsid w:val="003D299C"/>
    <w:rsid w:val="003D7CED"/>
    <w:rsid w:val="003E3496"/>
    <w:rsid w:val="00413492"/>
    <w:rsid w:val="00431533"/>
    <w:rsid w:val="00434CE9"/>
    <w:rsid w:val="00435132"/>
    <w:rsid w:val="0043620F"/>
    <w:rsid w:val="00440B34"/>
    <w:rsid w:val="00444F92"/>
    <w:rsid w:val="0045025F"/>
    <w:rsid w:val="00450D5B"/>
    <w:rsid w:val="004513B9"/>
    <w:rsid w:val="004560C1"/>
    <w:rsid w:val="00462E86"/>
    <w:rsid w:val="00463BB2"/>
    <w:rsid w:val="004749C8"/>
    <w:rsid w:val="00482E73"/>
    <w:rsid w:val="00487CD1"/>
    <w:rsid w:val="004A107A"/>
    <w:rsid w:val="004B0011"/>
    <w:rsid w:val="004B715A"/>
    <w:rsid w:val="004D7751"/>
    <w:rsid w:val="004E1F52"/>
    <w:rsid w:val="004F0020"/>
    <w:rsid w:val="004F2B65"/>
    <w:rsid w:val="005129A8"/>
    <w:rsid w:val="005216E4"/>
    <w:rsid w:val="00523EBD"/>
    <w:rsid w:val="005307B7"/>
    <w:rsid w:val="00547BBC"/>
    <w:rsid w:val="0055422B"/>
    <w:rsid w:val="00554355"/>
    <w:rsid w:val="00556A8A"/>
    <w:rsid w:val="005573AD"/>
    <w:rsid w:val="0056344D"/>
    <w:rsid w:val="00570A7C"/>
    <w:rsid w:val="00580CE2"/>
    <w:rsid w:val="00594EA1"/>
    <w:rsid w:val="00596FF8"/>
    <w:rsid w:val="005A1000"/>
    <w:rsid w:val="005B0980"/>
    <w:rsid w:val="005B3EBD"/>
    <w:rsid w:val="005D482D"/>
    <w:rsid w:val="005D62FA"/>
    <w:rsid w:val="005F3782"/>
    <w:rsid w:val="0060227B"/>
    <w:rsid w:val="0060664F"/>
    <w:rsid w:val="00625A87"/>
    <w:rsid w:val="00626797"/>
    <w:rsid w:val="006309E2"/>
    <w:rsid w:val="0064007F"/>
    <w:rsid w:val="00645D03"/>
    <w:rsid w:val="00667B0D"/>
    <w:rsid w:val="00667F12"/>
    <w:rsid w:val="00675A90"/>
    <w:rsid w:val="006814E6"/>
    <w:rsid w:val="006935C6"/>
    <w:rsid w:val="006B646B"/>
    <w:rsid w:val="006B739F"/>
    <w:rsid w:val="006C26CB"/>
    <w:rsid w:val="006C3359"/>
    <w:rsid w:val="006D2B3F"/>
    <w:rsid w:val="006E5D0E"/>
    <w:rsid w:val="006E5F36"/>
    <w:rsid w:val="006F40D7"/>
    <w:rsid w:val="007232F9"/>
    <w:rsid w:val="00731150"/>
    <w:rsid w:val="0073372F"/>
    <w:rsid w:val="0075228B"/>
    <w:rsid w:val="007607F6"/>
    <w:rsid w:val="00766B17"/>
    <w:rsid w:val="00780417"/>
    <w:rsid w:val="0078760F"/>
    <w:rsid w:val="0079780A"/>
    <w:rsid w:val="007B2859"/>
    <w:rsid w:val="007B7364"/>
    <w:rsid w:val="007C4B70"/>
    <w:rsid w:val="007D01FB"/>
    <w:rsid w:val="007F6605"/>
    <w:rsid w:val="0080372B"/>
    <w:rsid w:val="00803D9C"/>
    <w:rsid w:val="00807F2F"/>
    <w:rsid w:val="00810AE3"/>
    <w:rsid w:val="008138B7"/>
    <w:rsid w:val="00817B5F"/>
    <w:rsid w:val="008429D3"/>
    <w:rsid w:val="00863D8F"/>
    <w:rsid w:val="00867D99"/>
    <w:rsid w:val="00873C24"/>
    <w:rsid w:val="008A4936"/>
    <w:rsid w:val="008B2679"/>
    <w:rsid w:val="008B5687"/>
    <w:rsid w:val="008B57E8"/>
    <w:rsid w:val="008C1076"/>
    <w:rsid w:val="008C3421"/>
    <w:rsid w:val="008C57ED"/>
    <w:rsid w:val="008C5BA6"/>
    <w:rsid w:val="008D4C75"/>
    <w:rsid w:val="0090705F"/>
    <w:rsid w:val="00911FFE"/>
    <w:rsid w:val="009148D0"/>
    <w:rsid w:val="00933AD0"/>
    <w:rsid w:val="00934A97"/>
    <w:rsid w:val="00940E65"/>
    <w:rsid w:val="00943978"/>
    <w:rsid w:val="00950B45"/>
    <w:rsid w:val="00961697"/>
    <w:rsid w:val="00966655"/>
    <w:rsid w:val="009702DC"/>
    <w:rsid w:val="00971E6F"/>
    <w:rsid w:val="00977988"/>
    <w:rsid w:val="00985B5B"/>
    <w:rsid w:val="00991645"/>
    <w:rsid w:val="00996B13"/>
    <w:rsid w:val="009A0355"/>
    <w:rsid w:val="009A62AB"/>
    <w:rsid w:val="009B2E5B"/>
    <w:rsid w:val="009C1E0D"/>
    <w:rsid w:val="009C5B34"/>
    <w:rsid w:val="009C6C6F"/>
    <w:rsid w:val="009E0E48"/>
    <w:rsid w:val="009F6FC6"/>
    <w:rsid w:val="00A26318"/>
    <w:rsid w:val="00A30524"/>
    <w:rsid w:val="00A31BD9"/>
    <w:rsid w:val="00A42C0E"/>
    <w:rsid w:val="00A447A5"/>
    <w:rsid w:val="00A55914"/>
    <w:rsid w:val="00A67118"/>
    <w:rsid w:val="00A87683"/>
    <w:rsid w:val="00AA2585"/>
    <w:rsid w:val="00AB162B"/>
    <w:rsid w:val="00AB195C"/>
    <w:rsid w:val="00AB2853"/>
    <w:rsid w:val="00AB3405"/>
    <w:rsid w:val="00AB58BD"/>
    <w:rsid w:val="00AC13A5"/>
    <w:rsid w:val="00AD0A54"/>
    <w:rsid w:val="00AD7969"/>
    <w:rsid w:val="00AE37DD"/>
    <w:rsid w:val="00AE7251"/>
    <w:rsid w:val="00B25A42"/>
    <w:rsid w:val="00B2751E"/>
    <w:rsid w:val="00B30F4F"/>
    <w:rsid w:val="00B35DDC"/>
    <w:rsid w:val="00B37564"/>
    <w:rsid w:val="00B42FD6"/>
    <w:rsid w:val="00B43AE0"/>
    <w:rsid w:val="00B52D50"/>
    <w:rsid w:val="00B67EEC"/>
    <w:rsid w:val="00B76E7F"/>
    <w:rsid w:val="00B90358"/>
    <w:rsid w:val="00B96318"/>
    <w:rsid w:val="00BA3151"/>
    <w:rsid w:val="00BC1885"/>
    <w:rsid w:val="00BD085D"/>
    <w:rsid w:val="00BE6A9D"/>
    <w:rsid w:val="00C0664C"/>
    <w:rsid w:val="00C11B14"/>
    <w:rsid w:val="00C13B13"/>
    <w:rsid w:val="00C165F0"/>
    <w:rsid w:val="00C16D7A"/>
    <w:rsid w:val="00C30BEF"/>
    <w:rsid w:val="00C352C5"/>
    <w:rsid w:val="00C419EA"/>
    <w:rsid w:val="00C444D5"/>
    <w:rsid w:val="00C45CE8"/>
    <w:rsid w:val="00C52D5A"/>
    <w:rsid w:val="00C61AFE"/>
    <w:rsid w:val="00C632D9"/>
    <w:rsid w:val="00C84E1E"/>
    <w:rsid w:val="00C94BC9"/>
    <w:rsid w:val="00C95338"/>
    <w:rsid w:val="00C95969"/>
    <w:rsid w:val="00CA7E20"/>
    <w:rsid w:val="00CB7B03"/>
    <w:rsid w:val="00CC53FA"/>
    <w:rsid w:val="00CD403A"/>
    <w:rsid w:val="00D0292A"/>
    <w:rsid w:val="00D12F2F"/>
    <w:rsid w:val="00D365E5"/>
    <w:rsid w:val="00D5199B"/>
    <w:rsid w:val="00D521BC"/>
    <w:rsid w:val="00D622F3"/>
    <w:rsid w:val="00D74C11"/>
    <w:rsid w:val="00D802C8"/>
    <w:rsid w:val="00D829B9"/>
    <w:rsid w:val="00D833FE"/>
    <w:rsid w:val="00DB023B"/>
    <w:rsid w:val="00DB4111"/>
    <w:rsid w:val="00DB616E"/>
    <w:rsid w:val="00DC49D8"/>
    <w:rsid w:val="00DF01FE"/>
    <w:rsid w:val="00DF614B"/>
    <w:rsid w:val="00DF7B1E"/>
    <w:rsid w:val="00E03C79"/>
    <w:rsid w:val="00E077E4"/>
    <w:rsid w:val="00E133F1"/>
    <w:rsid w:val="00E1646B"/>
    <w:rsid w:val="00E338D7"/>
    <w:rsid w:val="00E34762"/>
    <w:rsid w:val="00E509F1"/>
    <w:rsid w:val="00E62B01"/>
    <w:rsid w:val="00E728EE"/>
    <w:rsid w:val="00E76643"/>
    <w:rsid w:val="00E861F5"/>
    <w:rsid w:val="00E93517"/>
    <w:rsid w:val="00E947B1"/>
    <w:rsid w:val="00E97D24"/>
    <w:rsid w:val="00EC3321"/>
    <w:rsid w:val="00ED68C1"/>
    <w:rsid w:val="00EE4934"/>
    <w:rsid w:val="00EF29BF"/>
    <w:rsid w:val="00F302B3"/>
    <w:rsid w:val="00F810BE"/>
    <w:rsid w:val="00F964D6"/>
    <w:rsid w:val="00FC5599"/>
    <w:rsid w:val="00FF0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60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E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53E0C"/>
    <w:rPr>
      <w:rFonts w:ascii="Tahoma" w:eastAsia="Calibri" w:hAnsi="Tahoma" w:cs="Tahoma"/>
      <w:sz w:val="16"/>
      <w:szCs w:val="16"/>
    </w:rPr>
  </w:style>
  <w:style w:type="paragraph" w:customStyle="1" w:styleId="p13">
    <w:name w:val="p13"/>
    <w:basedOn w:val="a"/>
    <w:rsid w:val="00E13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E13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E133F1"/>
  </w:style>
  <w:style w:type="paragraph" w:customStyle="1" w:styleId="p14">
    <w:name w:val="p14"/>
    <w:basedOn w:val="a"/>
    <w:rsid w:val="009A03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rsid w:val="005A1000"/>
  </w:style>
  <w:style w:type="paragraph" w:customStyle="1" w:styleId="c7">
    <w:name w:val="c7"/>
    <w:basedOn w:val="a"/>
    <w:rsid w:val="005A1000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extended-textfull">
    <w:name w:val="extended-text__full"/>
    <w:basedOn w:val="a0"/>
    <w:rsid w:val="000D3E04"/>
  </w:style>
  <w:style w:type="paragraph" w:styleId="a6">
    <w:name w:val="Body Text"/>
    <w:basedOn w:val="a"/>
    <w:link w:val="a7"/>
    <w:rsid w:val="00950B45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950B45"/>
    <w:rPr>
      <w:rFonts w:ascii="Arial" w:eastAsia="SimSun" w:hAnsi="Arial" w:cs="Mangal"/>
      <w:kern w:val="1"/>
      <w:szCs w:val="24"/>
      <w:lang w:eastAsia="hi-IN" w:bidi="hi-IN"/>
    </w:rPr>
  </w:style>
  <w:style w:type="paragraph" w:styleId="a8">
    <w:name w:val="No Spacing"/>
    <w:qFormat/>
    <w:rsid w:val="00950B45"/>
    <w:pPr>
      <w:suppressAutoHyphens/>
    </w:pPr>
    <w:rPr>
      <w:rFonts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19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6A5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9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6A50"/>
    <w:rPr>
      <w:sz w:val="22"/>
      <w:szCs w:val="22"/>
      <w:lang w:eastAsia="en-US"/>
    </w:rPr>
  </w:style>
  <w:style w:type="paragraph" w:customStyle="1" w:styleId="ad">
    <w:name w:val="Содержимое таблицы"/>
    <w:basedOn w:val="a"/>
    <w:rsid w:val="00B52D5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ae">
    <w:name w:val="Table Grid"/>
    <w:basedOn w:val="a1"/>
    <w:uiPriority w:val="59"/>
    <w:rsid w:val="00766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60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E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53E0C"/>
    <w:rPr>
      <w:rFonts w:ascii="Tahoma" w:eastAsia="Calibri" w:hAnsi="Tahoma" w:cs="Tahoma"/>
      <w:sz w:val="16"/>
      <w:szCs w:val="16"/>
    </w:rPr>
  </w:style>
  <w:style w:type="paragraph" w:customStyle="1" w:styleId="p13">
    <w:name w:val="p13"/>
    <w:basedOn w:val="a"/>
    <w:rsid w:val="00E13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E13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E133F1"/>
  </w:style>
  <w:style w:type="paragraph" w:customStyle="1" w:styleId="p14">
    <w:name w:val="p14"/>
    <w:basedOn w:val="a"/>
    <w:rsid w:val="009A03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rsid w:val="005A1000"/>
  </w:style>
  <w:style w:type="paragraph" w:customStyle="1" w:styleId="c7">
    <w:name w:val="c7"/>
    <w:basedOn w:val="a"/>
    <w:rsid w:val="005A1000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extended-textfull">
    <w:name w:val="extended-text__full"/>
    <w:basedOn w:val="a0"/>
    <w:rsid w:val="000D3E04"/>
  </w:style>
  <w:style w:type="paragraph" w:styleId="a6">
    <w:name w:val="Body Text"/>
    <w:basedOn w:val="a"/>
    <w:link w:val="a7"/>
    <w:rsid w:val="00950B45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950B45"/>
    <w:rPr>
      <w:rFonts w:ascii="Arial" w:eastAsia="SimSun" w:hAnsi="Arial" w:cs="Mangal"/>
      <w:kern w:val="1"/>
      <w:szCs w:val="24"/>
      <w:lang w:eastAsia="hi-IN" w:bidi="hi-IN"/>
    </w:rPr>
  </w:style>
  <w:style w:type="paragraph" w:styleId="a8">
    <w:name w:val="No Spacing"/>
    <w:qFormat/>
    <w:rsid w:val="00950B45"/>
    <w:pPr>
      <w:suppressAutoHyphens/>
    </w:pPr>
    <w:rPr>
      <w:rFonts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19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6A5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9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6A50"/>
    <w:rPr>
      <w:sz w:val="22"/>
      <w:szCs w:val="22"/>
      <w:lang w:eastAsia="en-US"/>
    </w:rPr>
  </w:style>
  <w:style w:type="paragraph" w:customStyle="1" w:styleId="ad">
    <w:name w:val="Содержимое таблицы"/>
    <w:basedOn w:val="a"/>
    <w:rsid w:val="00B52D5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049C0"/>
    <w:rsid w:val="008049C0"/>
    <w:rsid w:val="00A7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8A90FD228E04362B209A43F6B9D7FAD">
    <w:name w:val="68A90FD228E04362B209A43F6B9D7FAD"/>
    <w:rsid w:val="008049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5CACF-E1D2-4170-A492-4CF92F83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28</cp:revision>
  <cp:lastPrinted>2020-02-05T11:51:00Z</cp:lastPrinted>
  <dcterms:created xsi:type="dcterms:W3CDTF">2020-02-06T17:43:00Z</dcterms:created>
  <dcterms:modified xsi:type="dcterms:W3CDTF">2020-07-31T09:46:00Z</dcterms:modified>
</cp:coreProperties>
</file>